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6="http://schemas.microsoft.com/office/drawing/2014/main" mc:Ignorable="w14 w15 w16se w16cid w16 w16cex w16sdtdh w16du wp14">
  <w:body>
    <w:p w:rsidRPr="008450E9" w:rsidR="00F5689F" w:rsidP="008450E9" w:rsidRDefault="008450E9" w14:paraId="11F71321" w14:textId="77777777">
      <w:pPr>
        <w:spacing w:after="0"/>
        <w:rPr>
          <w:sz w:val="12"/>
          <w:szCs w:val="4"/>
        </w:rPr>
      </w:pPr>
      <w:r>
        <w:rPr>
          <w:noProof/>
        </w:rPr>
        <mc:AlternateContent>
          <mc:Choice Requires="wpg">
            <w:drawing>
              <wp:anchor distT="0" distB="0" distL="114300" distR="114300" simplePos="0" relativeHeight="251658240" behindDoc="1" locked="1" layoutInCell="1" allowOverlap="1" wp14:anchorId="01A90E7E" wp14:editId="4D9D98F7">
                <wp:simplePos x="0" y="0"/>
                <wp:positionH relativeFrom="column">
                  <wp:posOffset>-2159000</wp:posOffset>
                </wp:positionH>
                <wp:positionV relativeFrom="paragraph">
                  <wp:posOffset>-685800</wp:posOffset>
                </wp:positionV>
                <wp:extent cx="7772400" cy="10067544"/>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67544"/>
                          <a:chOff x="0" y="0"/>
                          <a:chExt cx="7772400" cy="10066732"/>
                        </a:xfrm>
                      </wpg:grpSpPr>
                      <wps:wsp>
                        <wps:cNvPr id="2" name="Freeform: Shape 2">
                          <a:extLst>
                            <a:ext uri="{FF2B5EF4-FFF2-40B4-BE49-F238E27FC236}">
                              <a16:creationId xmlns:a16="http://schemas.microsoft.com/office/drawing/2014/main" id="{EEE8CA9B-42E8-45CD-941E-88F6A544ADD6}"/>
                            </a:ext>
                            <a:ext uri="{C183D7F6-B498-43B3-948B-1728B52AA6E4}">
                              <adec:decorative xmlns:adec="http://schemas.microsoft.com/office/drawing/2017/decorative" val="1"/>
                            </a:ext>
                          </a:extLst>
                        </wps:cNvPr>
                        <wps:cNvSpPr/>
                        <wps:spPr>
                          <a:xfrm>
                            <a:off x="0" y="1732"/>
                            <a:ext cx="7772400" cy="10058400"/>
                          </a:xfrm>
                          <a:custGeom>
                            <a:avLst/>
                            <a:gdLst>
                              <a:gd name="connsiteX0" fmla="*/ 0 w 7772400"/>
                              <a:gd name="connsiteY0" fmla="*/ 0 h 8051800"/>
                              <a:gd name="connsiteX1" fmla="*/ 7772400 w 7772400"/>
                              <a:gd name="connsiteY1" fmla="*/ 0 h 8051800"/>
                              <a:gd name="connsiteX2" fmla="*/ 7772400 w 7772400"/>
                              <a:gd name="connsiteY2" fmla="*/ 8051800 h 8051800"/>
                              <a:gd name="connsiteX3" fmla="*/ 0 w 7772400"/>
                              <a:gd name="connsiteY3" fmla="*/ 8051800 h 8051800"/>
                            </a:gdLst>
                            <a:ahLst/>
                            <a:cxnLst>
                              <a:cxn ang="0">
                                <a:pos x="connsiteX0" y="connsiteY0"/>
                              </a:cxn>
                              <a:cxn ang="0">
                                <a:pos x="connsiteX1" y="connsiteY1"/>
                              </a:cxn>
                              <a:cxn ang="0">
                                <a:pos x="connsiteX2" y="connsiteY2"/>
                              </a:cxn>
                              <a:cxn ang="0">
                                <a:pos x="connsiteX3" y="connsiteY3"/>
                              </a:cxn>
                            </a:cxnLst>
                            <a:rect l="l" t="t" r="r" b="b"/>
                            <a:pathLst>
                              <a:path w="7772400" h="8051800">
                                <a:moveTo>
                                  <a:pt x="0" y="0"/>
                                </a:moveTo>
                                <a:lnTo>
                                  <a:pt x="7772400" y="0"/>
                                </a:lnTo>
                                <a:lnTo>
                                  <a:pt x="7772400" y="8051800"/>
                                </a:lnTo>
                                <a:lnTo>
                                  <a:pt x="0" y="805180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 name="Rectangle 3">
                          <a:extLst>
                            <a:ext uri="{FF2B5EF4-FFF2-40B4-BE49-F238E27FC236}">
                              <a16:creationId xmlns:a16="http://schemas.microsoft.com/office/drawing/2014/main" id="{4CCAA334-7DB9-47BD-862B-F3346F5E0253}"/>
                            </a:ext>
                            <a:ext uri="{C183D7F6-B498-43B3-948B-1728B52AA6E4}">
                              <adec:decorative xmlns:adec="http://schemas.microsoft.com/office/drawing/2017/decorative" val="1"/>
                            </a:ext>
                          </a:extLst>
                        </wps:cNvPr>
                        <wps:cNvSpPr>
                          <a:spLocks/>
                        </wps:cNvSpPr>
                        <wps:spPr>
                          <a:xfrm rot="5400000">
                            <a:off x="-1217930" y="1222202"/>
                            <a:ext cx="2984404" cy="5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5">
                          <a:extLst>
                            <a:ext uri="{FF2B5EF4-FFF2-40B4-BE49-F238E27FC236}">
                              <a16:creationId xmlns:a16="http://schemas.microsoft.com/office/drawing/2014/main" id="{D1B150F0-1397-4F96-9526-9F7DB5343CA5}"/>
                            </a:ext>
                            <a:ext uri="{C183D7F6-B498-43B3-948B-1728B52AA6E4}">
                              <adec:decorative xmlns:adec="http://schemas.microsoft.com/office/drawing/2017/decorative" val="1"/>
                            </a:ext>
                          </a:extLst>
                        </wps:cNvPr>
                        <wps:cNvSpPr>
                          <a:spLocks/>
                        </wps:cNvSpPr>
                        <wps:spPr>
                          <a:xfrm>
                            <a:off x="2159000" y="9526732"/>
                            <a:ext cx="5114588" cy="54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V relativeFrom="margin">
                  <wp14:pctHeight>0</wp14:pctHeight>
                </wp14:sizeRelV>
              </wp:anchor>
            </w:drawing>
          </mc:Choice>
          <mc:Fallback xmlns:arto="http://schemas.microsoft.com/office/word/2006/arto" xmlns:a16="http://schemas.microsoft.com/office/drawing/2014/main" xmlns:adec="http://schemas.microsoft.com/office/drawing/2017/decorative" xmlns:a="http://schemas.openxmlformats.org/drawingml/2006/main">
            <w:pict>
              <v:group id="Group 4" style="position:absolute;margin-left:-170pt;margin-top:-54pt;width:612pt;height:792.7pt;z-index:-251657216;mso-height-relative:margin" alt="&quot;&quot;" coordsize="77724,100667" o:spid="_x0000_s1026" w14:anchorId="0582F8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">
                <v:shape id="Freeform: Shape 2" style="position:absolute;top:17;width:77724;height:100584;visibility:visible;mso-wrap-style:square;v-text-anchor:middle" alt="&quot;&quot;" coordsize="7772400,8051800" o:spid="_x0000_s1027" fillcolor="#a9d4db [3204]" stroked="f" strokeweight="1pt" path="m,l7772400,r,8051800l,8051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">
                  <v:stroke joinstyle="miter"/>
                  <v:path arrowok="t" o:connecttype="custom" o:connectlocs="0,0;7772400,0;7772400,10058400;0,10058400" o:connectangles="0,0,0,0"/>
                </v:shape>
                <v:rect id="Rectangle 3" style="position:absolute;left:-12180;top:12222;width:29844;height:5400;rotation:90;visibility:visible;mso-wrap-style:square;v-text-anchor:middle" alt="&quot;&quot;" o:spid="_x0000_s102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"/>
                <v:rect id="Rectangle 5" style="position:absolute;left:21590;top:95267;width:51145;height:5400;visibility:visible;mso-wrap-style:square;v-text-anchor:middle" alt="&quot;&quot;"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7/PxAAAANoAAAAPAAAAZHJzL2Rvd25yZXYueG1sRI9PawIx&#10;FMTvhX6H8ApeimZ1qc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HXXv8/EAAAA2gAAAA8A&#10;AAAAAAAAAAAAAAAABwIAAGRycy9kb3ducmV2LnhtbFBLBQYAAAAAAwADALcAAAD4AgAAAAA=&#10;"/>
                <w10:anchorlock/>
              </v:group>
            </w:pict>
          </mc:Fallback>
        </mc:AlternateContent>
      </w:r>
    </w:p>
    <w:tbl>
      <w:tblPr>
        <w:tblW w:w="5000" w:type="pct"/>
        <w:tblLook w:val="0600" w:firstRow="0" w:lastRow="0" w:firstColumn="0" w:lastColumn="0" w:noHBand="1" w:noVBand="1"/>
      </w:tblPr>
      <w:tblGrid>
        <w:gridCol w:w="8108"/>
      </w:tblGrid>
      <w:tr w:rsidR="008450E9" w:rsidTr="072FFBA5" w14:paraId="30065477" w14:textId="77777777">
        <w:trPr>
          <w:trHeight w:val="1872"/>
        </w:trPr>
        <w:tc>
          <w:tcPr>
            <w:tcW w:w="5000" w:type="pct"/>
            <w:tcMar/>
          </w:tcPr>
          <w:p w:rsidRPr="002963B1" w:rsidR="002963B1" w:rsidP="002963B1" w:rsidRDefault="002963B1" w14:paraId="4EA59109" w14:textId="2707EA9F">
            <w:pPr>
              <w:pStyle w:val="Address"/>
            </w:pPr>
          </w:p>
          <w:p w:rsidRPr="002963B1" w:rsidR="008450E9" w:rsidP="002963B1" w:rsidRDefault="008450E9" w14:paraId="40B9DB04" w14:textId="048D2459">
            <w:pPr>
              <w:pStyle w:val="Address"/>
            </w:pPr>
            <w:r>
              <w:t xml:space="preserve"> </w:t>
            </w:r>
          </w:p>
          <w:p w:rsidRPr="002963B1" w:rsidR="008450E9" w:rsidP="002963B1" w:rsidRDefault="33D84E7D" w14:paraId="3513ECA4" w14:textId="7277BD59">
            <w:pPr>
              <w:pStyle w:val="Address"/>
            </w:pPr>
            <w:r>
              <w:t>LinkedIn URL</w:t>
            </w:r>
          </w:p>
          <w:p w:rsidRPr="00301C46" w:rsidR="00301C46" w:rsidP="00301C46" w:rsidRDefault="00C26A52" w14:paraId="586A0E4B" w14:textId="43785829">
            <w:pPr>
              <w:pStyle w:val="Address"/>
            </w:pPr>
            <w:sdt>
              <w:sdtPr>
                <w:id w:val="1021446717"/>
                <w:placeholder>
                  <w:docPart w:val="4BC3935675D0410193DC89F8C5F9DA41"/>
                </w:placeholder>
                <w15:appearance w15:val="hidden"/>
              </w:sdtPr>
              <w:sdtContent>
                <w:r w:rsidR="00A23173">
                  <w:t>Email</w:t>
                </w:r>
              </w:sdtContent>
            </w:sdt>
          </w:p>
          <w:p w:rsidR="008450E9" w:rsidP="002963B1" w:rsidRDefault="00301C46" w14:paraId="77B32E5B" w14:textId="77777777">
            <w:pPr>
              <w:pStyle w:val="Address"/>
            </w:pPr>
            <w:r>
              <w:t xml:space="preserve"> </w:t>
            </w:r>
          </w:p>
        </w:tc>
      </w:tr>
      <w:tr w:rsidR="008450E9" w:rsidTr="072FFBA5" w14:paraId="111C805A" w14:textId="77777777">
        <w:trPr>
          <w:trHeight w:val="2016"/>
        </w:trPr>
        <w:tc>
          <w:tcPr>
            <w:tcW w:w="5000" w:type="pct"/>
            <w:tcMar/>
          </w:tcPr>
          <w:p w:rsidR="008450E9" w:rsidP="00A23173" w:rsidRDefault="00A23173" w14:paraId="7DE3395C" w14:textId="25E537C8">
            <w:pPr>
              <w:pStyle w:val="Title"/>
            </w:pPr>
            <w:r>
              <w:t>First Last Name</w:t>
            </w:r>
            <w:r w:rsidR="008450E9">
              <w:t xml:space="preserve"> </w:t>
            </w:r>
          </w:p>
        </w:tc>
      </w:tr>
      <w:tr w:rsidR="008450E9" w:rsidTr="072FFBA5" w14:paraId="67472F3C" w14:textId="77777777">
        <w:trPr>
          <w:trHeight w:val="2592"/>
        </w:trPr>
        <w:tc>
          <w:tcPr>
            <w:tcW w:w="5000" w:type="pct"/>
            <w:tcMar/>
          </w:tcPr>
          <w:p w:rsidR="008450E9" w:rsidP="008450E9" w:rsidRDefault="008450E9" w14:paraId="60EC60B7" w14:textId="58C5E042">
            <w:pPr>
              <w:pStyle w:val="Address"/>
            </w:pPr>
          </w:p>
        </w:tc>
      </w:tr>
      <w:tr w:rsidR="008450E9" w:rsidTr="072FFBA5" w14:paraId="0827B8A3" w14:textId="77777777">
        <w:tc>
          <w:tcPr>
            <w:tcW w:w="5000" w:type="pct"/>
            <w:tcMar/>
          </w:tcPr>
          <w:p w:rsidR="008450E9" w:rsidP="008450E9" w:rsidRDefault="47A8EC16" w14:paraId="30EBFA13" w14:textId="0220E70B">
            <w:r w:rsidR="47A8EC16">
              <w:rPr/>
              <w:t xml:space="preserve">Dear </w:t>
            </w:r>
            <w:r w:rsidRPr="072FFBA5" w:rsidR="0BC50241">
              <w:rPr>
                <w:i w:val="1"/>
                <w:iCs w:val="1"/>
              </w:rPr>
              <w:t>_____</w:t>
            </w:r>
            <w:r w:rsidR="47A8EC16">
              <w:rPr/>
              <w:t xml:space="preserve">, </w:t>
            </w:r>
            <w:r w:rsidR="008450E9">
              <w:rPr/>
              <w:t xml:space="preserve"> </w:t>
            </w:r>
          </w:p>
          <w:sdt>
            <w:sdtPr>
              <w:id w:val="1024906116"/>
              <w:placeholder>
                <w:docPart w:val="5E25058DD769401DA01D4C0DF7D0F258"/>
              </w:placeholder>
              <w:temporary/>
              <w:showingPlcHdr/>
              <w15:appearance w15:val="hidden"/>
            </w:sdtPr>
            <w:sdtContent>
              <w:p w:rsidR="00060ABC" w:rsidP="00060ABC" w:rsidRDefault="00060ABC" w14:paraId="67E5663E" w14:textId="77777777">
                <w:r>
                  <w:t xml:space="preserve">Start with a statement about why you are excited about the job you are seeking. Enthusiasm is key, and your personal connection to the role is much more important than flashy words and exclamation marks. Keep it brief and easy to read. </w:t>
                </w:r>
              </w:p>
              <w:p w:rsidR="00060ABC" w:rsidP="00060ABC" w:rsidRDefault="00060ABC" w14:paraId="66905354" w14:textId="77777777">
                <w:r>
                  <w:t xml:space="preserve">If you feel a second paragraph is needed, touch on areas of the role that interest you. State your desire to learn more, suggest a follow up call or email. Be clear about your respect for busy schedules. </w:t>
                </w:r>
              </w:p>
              <w:p w:rsidR="008450E9" w:rsidP="00060ABC" w:rsidRDefault="00060ABC" w14:paraId="49D9B28E" w14:textId="77777777">
                <w:r>
                  <w:t>(Here’s a tip: be sure to try Word Editor for suggestions on how to make this cover letter the best it can be.)</w:t>
                </w:r>
              </w:p>
            </w:sdtContent>
          </w:sdt>
          <w:p w:rsidR="008450E9" w:rsidP="008450E9" w:rsidRDefault="00C26A52" w14:paraId="3FA3C0C9" w14:textId="0837AB20">
            <w:sdt>
              <w:sdtPr>
                <w:id w:val="131376155"/>
                <w:placeholder>
                  <w:docPart w:val="5B2C2AA4E4E646CF8075FE29C16889D8"/>
                </w:placeholder>
                <w:temporary/>
                <w:showingPlcHdr/>
                <w15:appearance w15:val="hidden"/>
              </w:sdtPr>
              <w:sdtContent>
                <w:r w:rsidR="008450E9">
                  <w:t>Sincerely,</w:t>
                </w:r>
              </w:sdtContent>
            </w:sdt>
            <w:r w:rsidR="00E87DEA">
              <w:br/>
            </w:r>
            <w:r w:rsidRPr="7A83B650" w:rsidR="24A31201">
              <w:rPr>
                <w:b/>
                <w:bCs/>
                <w:i/>
                <w:iCs/>
              </w:rPr>
              <w:t>Your Name</w:t>
            </w:r>
            <w:r w:rsidRPr="7A83B650" w:rsidR="008450E9">
              <w:rPr>
                <w:i/>
                <w:iCs/>
              </w:rPr>
              <w:t xml:space="preserve"> </w:t>
            </w:r>
          </w:p>
        </w:tc>
      </w:tr>
    </w:tbl>
    <w:p w:rsidR="00C8183F" w:rsidP="00F5689F" w:rsidRDefault="00C8183F" w14:paraId="76E301FB" w14:textId="77777777"/>
    <w:p w:rsidR="00340C75" w:rsidP="00F5689F" w:rsidRDefault="00340C75" w14:paraId="7DCFDFEF" w14:textId="77777777">
      <w:pPr>
        <w:sectPr w:rsidR="00340C75" w:rsidSect="008450E9">
          <w:pgSz w:w="12240" w:h="15840" w:orient="portrait"/>
          <w:pgMar w:top="1080" w:right="734" w:bottom="288" w:left="3398" w:header="720" w:footer="720" w:gutter="0"/>
          <w:cols w:space="720"/>
        </w:sectPr>
      </w:pPr>
    </w:p>
    <w:p w:rsidRPr="008450E9" w:rsidR="00340C75" w:rsidP="008450E9" w:rsidRDefault="00340C75" w14:paraId="2ACEC771" w14:textId="77777777">
      <w:pPr>
        <w:spacing w:after="0"/>
        <w:rPr>
          <w:sz w:val="12"/>
          <w:szCs w:val="12"/>
        </w:rPr>
      </w:pPr>
    </w:p>
    <w:tbl>
      <w:tblPr>
        <w:tblW w:w="5000" w:type="pct"/>
        <w:tblLook w:val="0600" w:firstRow="0" w:lastRow="0" w:firstColumn="0" w:lastColumn="0" w:noHBand="1" w:noVBand="1"/>
      </w:tblPr>
      <w:tblGrid>
        <w:gridCol w:w="8108"/>
      </w:tblGrid>
      <w:tr w:rsidR="002963B1" w:rsidTr="7A83B650" w14:paraId="24B695E4" w14:textId="77777777">
        <w:trPr>
          <w:trHeight w:val="1872"/>
        </w:trPr>
        <w:tc>
          <w:tcPr>
            <w:tcW w:w="5000" w:type="pct"/>
          </w:tcPr>
          <w:p w:rsidRPr="002963B1" w:rsidR="00A23173" w:rsidP="00A23173" w:rsidRDefault="7938EE9F" w14:paraId="68B7C130" w14:textId="3371D6CB">
            <w:pPr>
              <w:pStyle w:val="Address"/>
            </w:pPr>
            <w:r>
              <w:t>LinkedIn URL</w:t>
            </w:r>
          </w:p>
          <w:p w:rsidRPr="00301C46" w:rsidR="00A23173" w:rsidP="00A23173" w:rsidRDefault="00C26A52" w14:paraId="6C7B4246" w14:textId="77777777">
            <w:pPr>
              <w:pStyle w:val="Address"/>
            </w:pPr>
            <w:sdt>
              <w:sdtPr>
                <w:id w:val="1272278098"/>
                <w:placeholder>
                  <w:docPart w:val="F73B37D49C5D48D0BADCCB104F6961F9"/>
                </w:placeholder>
                <w15:appearance w15:val="hidden"/>
              </w:sdtPr>
              <w:sdtContent>
                <w:r w:rsidR="00A23173">
                  <w:t>Email</w:t>
                </w:r>
              </w:sdtContent>
            </w:sdt>
          </w:p>
          <w:p w:rsidR="002963B1" w:rsidP="00C26A52" w:rsidRDefault="002963B1" w14:paraId="49D25292" w14:textId="77777777">
            <w:pPr>
              <w:pStyle w:val="Address"/>
            </w:pPr>
            <w:r w:rsidRPr="002963B1">
              <w:t xml:space="preserve"> </w:t>
            </w:r>
          </w:p>
        </w:tc>
      </w:tr>
      <w:tr w:rsidR="002963B1" w:rsidTr="7A83B650" w14:paraId="3A8BE3B7" w14:textId="77777777">
        <w:trPr>
          <w:trHeight w:val="2016"/>
        </w:trPr>
        <w:tc>
          <w:tcPr>
            <w:tcW w:w="5000" w:type="pct"/>
          </w:tcPr>
          <w:p w:rsidR="002963B1" w:rsidP="00C26A52" w:rsidRDefault="00A23173" w14:paraId="0BA1000F" w14:textId="53E2A790">
            <w:pPr>
              <w:pStyle w:val="Title"/>
            </w:pPr>
            <w:r>
              <w:t>First Last Name</w:t>
            </w:r>
            <w:r w:rsidR="002963B1">
              <w:t xml:space="preserve"> </w:t>
            </w:r>
          </w:p>
        </w:tc>
      </w:tr>
      <w:tr w:rsidR="002963B1" w:rsidTr="7A83B650" w14:paraId="03742C3F" w14:textId="77777777">
        <w:tc>
          <w:tcPr>
            <w:tcW w:w="5000" w:type="pct"/>
          </w:tcPr>
          <w:p w:rsidR="002963B1" w:rsidP="00C26A52" w:rsidRDefault="5A6E4A1E" w14:paraId="3D741E75" w14:textId="12A7C6FC">
            <w:r>
              <w:t xml:space="preserve">Dear _________, </w:t>
            </w:r>
            <w:r w:rsidR="002963B1">
              <w:t xml:space="preserve"> </w:t>
            </w:r>
          </w:p>
          <w:sdt>
            <w:sdtPr>
              <w:id w:val="1013264065"/>
              <w:placeholder>
                <w:docPart w:val="F3D7EC3587064B0CBD64792854A5DDB5"/>
              </w:placeholder>
              <w:temporary/>
              <w:showingPlcHdr/>
              <w15:appearance w15:val="hidden"/>
            </w:sdtPr>
            <w:sdtContent>
              <w:p w:rsidR="002963B1" w:rsidP="00C26A52" w:rsidRDefault="002963B1" w14:paraId="2AC14A84" w14:textId="77777777">
                <w:r>
                  <w:t xml:space="preserve">Start with a statement about why you are excited about the job you are seeking. Enthusiasm is key, and your personal connection to the role is much more important than flashy words and exclamation marks. Keep it brief and easy to read. </w:t>
                </w:r>
              </w:p>
              <w:p w:rsidR="002963B1" w:rsidP="00C26A52" w:rsidRDefault="002963B1" w14:paraId="545485E4" w14:textId="77777777">
                <w:r>
                  <w:t xml:space="preserve">If you feel a second paragraph is needed, touch on areas of the role that interest you. State your desire to learn more, suggest a follow up call or email. Be clear about your respect for busy schedules. </w:t>
                </w:r>
              </w:p>
              <w:p w:rsidR="002963B1" w:rsidP="00C26A52" w:rsidRDefault="002963B1" w14:paraId="49A150CC" w14:textId="77777777">
                <w:r>
                  <w:t>(Here’s a tip: be sure to try Word Editor for suggestions on how to make this cover letter the best it can be.)</w:t>
                </w:r>
              </w:p>
            </w:sdtContent>
          </w:sdt>
          <w:p w:rsidR="002963B1" w:rsidP="00C26A52" w:rsidRDefault="00C26A52" w14:paraId="4CA57B33" w14:textId="50A1DADE">
            <w:sdt>
              <w:sdtPr>
                <w:id w:val="-330290693"/>
                <w:placeholder>
                  <w:docPart w:val="985FDF1DC29C41E4BAC04BB5D6B01856"/>
                </w:placeholder>
                <w:temporary/>
                <w:showingPlcHdr/>
                <w15:appearance w15:val="hidden"/>
              </w:sdtPr>
              <w:sdtContent>
                <w:r w:rsidR="002963B1">
                  <w:t>Sincerely,</w:t>
                </w:r>
              </w:sdtContent>
            </w:sdt>
            <w:r w:rsidR="00E87DEA">
              <w:br/>
            </w:r>
            <w:r w:rsidRPr="7A83B650" w:rsidR="06DC1E03">
              <w:rPr>
                <w:b/>
                <w:bCs/>
                <w:i/>
                <w:iCs/>
              </w:rPr>
              <w:t>Your Name</w:t>
            </w:r>
            <w:r w:rsidRPr="7A83B650" w:rsidR="002963B1">
              <w:rPr>
                <w:b/>
                <w:bCs/>
              </w:rPr>
              <w:t xml:space="preserve"> </w:t>
            </w:r>
          </w:p>
        </w:tc>
      </w:tr>
    </w:tbl>
    <w:p w:rsidR="00340C75" w:rsidP="00F5689F" w:rsidRDefault="00340C75" w14:paraId="1AD222C3" w14:textId="77777777"/>
    <w:p w:rsidR="00340C75" w:rsidP="00F5689F" w:rsidRDefault="00340C75" w14:paraId="0A8C5D52" w14:textId="77777777">
      <w:pPr>
        <w:sectPr w:rsidR="00340C75" w:rsidSect="008450E9">
          <w:pgSz w:w="12240" w:h="15840" w:orient="portrait"/>
          <w:pgMar w:top="1080" w:right="734" w:bottom="288" w:left="3398" w:header="720" w:footer="720" w:gutter="0"/>
          <w:cols w:space="720"/>
        </w:sectPr>
      </w:pPr>
    </w:p>
    <w:p w:rsidRPr="008450E9" w:rsidR="00340C75" w:rsidP="008450E9" w:rsidRDefault="00340C75" w14:paraId="45E4DB65" w14:textId="77777777">
      <w:pPr>
        <w:spacing w:after="0"/>
        <w:rPr>
          <w:sz w:val="12"/>
          <w:szCs w:val="12"/>
        </w:rPr>
      </w:pPr>
    </w:p>
    <w:tbl>
      <w:tblPr>
        <w:tblW w:w="5000" w:type="pct"/>
        <w:tblLook w:val="0600" w:firstRow="0" w:lastRow="0" w:firstColumn="0" w:lastColumn="0" w:noHBand="1" w:noVBand="1"/>
      </w:tblPr>
      <w:tblGrid>
        <w:gridCol w:w="8108"/>
      </w:tblGrid>
      <w:tr w:rsidR="002963B1" w:rsidTr="7A83B650" w14:paraId="29BDA0A6" w14:textId="77777777">
        <w:trPr>
          <w:trHeight w:val="1872"/>
        </w:trPr>
        <w:tc>
          <w:tcPr>
            <w:tcW w:w="5000" w:type="pct"/>
          </w:tcPr>
          <w:p w:rsidR="731523A2" w:rsidP="7A83B650" w:rsidRDefault="731523A2" w14:paraId="4488F449" w14:textId="7F3D4B1D">
            <w:pPr>
              <w:pStyle w:val="Address"/>
            </w:pPr>
            <w:r>
              <w:t>LinkedIn URL</w:t>
            </w:r>
          </w:p>
          <w:p w:rsidRPr="00301C46" w:rsidR="00A23173" w:rsidP="00A23173" w:rsidRDefault="00C26A52" w14:paraId="412D6121" w14:textId="77777777">
            <w:pPr>
              <w:pStyle w:val="Address"/>
            </w:pPr>
            <w:sdt>
              <w:sdtPr>
                <w:id w:val="-1790504594"/>
                <w:placeholder>
                  <w:docPart w:val="0FFD888599154EE7956736A18F5E241E"/>
                </w:placeholder>
                <w15:appearance w15:val="hidden"/>
              </w:sdtPr>
              <w:sdtContent>
                <w:r w:rsidR="00A23173">
                  <w:t>Email</w:t>
                </w:r>
              </w:sdtContent>
            </w:sdt>
          </w:p>
          <w:p w:rsidR="002963B1" w:rsidP="00C26A52" w:rsidRDefault="002963B1" w14:paraId="48E58F77" w14:textId="77777777">
            <w:pPr>
              <w:pStyle w:val="Address"/>
            </w:pPr>
            <w:r w:rsidRPr="002963B1">
              <w:t xml:space="preserve"> </w:t>
            </w:r>
          </w:p>
        </w:tc>
      </w:tr>
      <w:tr w:rsidR="002963B1" w:rsidTr="7A83B650" w14:paraId="32943B16" w14:textId="77777777">
        <w:trPr>
          <w:trHeight w:val="2016"/>
        </w:trPr>
        <w:tc>
          <w:tcPr>
            <w:tcW w:w="5000" w:type="pct"/>
          </w:tcPr>
          <w:p w:rsidR="002963B1" w:rsidP="00C26A52" w:rsidRDefault="00A23173" w14:paraId="6AC8C0AA" w14:textId="276B512C">
            <w:pPr>
              <w:pStyle w:val="Title"/>
            </w:pPr>
            <w:r>
              <w:t>First Last Name</w:t>
            </w:r>
            <w:r w:rsidR="002963B1">
              <w:t xml:space="preserve"> </w:t>
            </w:r>
          </w:p>
        </w:tc>
      </w:tr>
      <w:tr w:rsidR="002963B1" w:rsidTr="7A83B650" w14:paraId="7A8C61C5" w14:textId="77777777">
        <w:tc>
          <w:tcPr>
            <w:tcW w:w="5000" w:type="pct"/>
          </w:tcPr>
          <w:p w:rsidR="002963B1" w:rsidP="00C26A52" w:rsidRDefault="1670EE84" w14:paraId="79E4E392" w14:textId="0DBF6E97">
            <w:r>
              <w:t xml:space="preserve">Dear _______, </w:t>
            </w:r>
            <w:r w:rsidR="002963B1">
              <w:t xml:space="preserve"> </w:t>
            </w:r>
          </w:p>
          <w:sdt>
            <w:sdtPr>
              <w:id w:val="1564217323"/>
              <w:placeholder>
                <w:docPart w:val="5286DB64A78A4940B2091FC0CE37172D"/>
              </w:placeholder>
              <w:temporary/>
              <w:showingPlcHdr/>
              <w15:appearance w15:val="hidden"/>
            </w:sdtPr>
            <w:sdtContent>
              <w:p w:rsidR="002963B1" w:rsidP="00C26A52" w:rsidRDefault="002963B1" w14:paraId="5CFB4668" w14:textId="77777777">
                <w:r>
                  <w:t xml:space="preserve">Start with a statement about why you are excited about the job you are seeking. Enthusiasm is key, and your personal connection to the role is much more important than flashy words and exclamation marks. Keep it brief and easy to read. </w:t>
                </w:r>
              </w:p>
              <w:p w:rsidR="002963B1" w:rsidP="00C26A52" w:rsidRDefault="002963B1" w14:paraId="2EC8F30D" w14:textId="77777777">
                <w:r>
                  <w:t xml:space="preserve">If you feel a second paragraph is needed, touch on areas of the role that interest you. State your desire to learn more, suggest a follow up call or email. Be clear about your respect for busy schedules. </w:t>
                </w:r>
              </w:p>
              <w:p w:rsidR="002963B1" w:rsidP="00C26A52" w:rsidRDefault="002963B1" w14:paraId="6E210972" w14:textId="77777777">
                <w:r>
                  <w:t>(Here’s a tip: be sure to try Word Editor for suggestions on how to make this cover letter the best it can be.)</w:t>
                </w:r>
              </w:p>
            </w:sdtContent>
          </w:sdt>
          <w:p w:rsidR="002963B1" w:rsidP="00C26A52" w:rsidRDefault="00C26A52" w14:paraId="04743E73" w14:textId="69887A05">
            <w:sdt>
              <w:sdtPr>
                <w:id w:val="-368455273"/>
                <w:placeholder>
                  <w:docPart w:val="01BC8A8C7B3C4E70930D3E1B1C610C4E"/>
                </w:placeholder>
                <w:temporary/>
                <w:showingPlcHdr/>
                <w15:appearance w15:val="hidden"/>
              </w:sdtPr>
              <w:sdtContent>
                <w:r w:rsidR="002963B1">
                  <w:t>Sincerely,</w:t>
                </w:r>
              </w:sdtContent>
            </w:sdt>
            <w:r w:rsidR="00E87DEA">
              <w:br/>
            </w:r>
            <w:r w:rsidRPr="7A83B650" w:rsidR="7A327D27">
              <w:rPr>
                <w:b/>
                <w:bCs/>
                <w:i/>
                <w:iCs/>
              </w:rPr>
              <w:t>Your Name</w:t>
            </w:r>
            <w:r w:rsidRPr="7A83B650" w:rsidR="002963B1">
              <w:rPr>
                <w:b/>
                <w:bCs/>
                <w:i/>
                <w:iCs/>
              </w:rPr>
              <w:t xml:space="preserve"> </w:t>
            </w:r>
          </w:p>
        </w:tc>
      </w:tr>
    </w:tbl>
    <w:p w:rsidRPr="00F5689F" w:rsidR="00340C75" w:rsidP="00F5689F" w:rsidRDefault="00340C75" w14:paraId="768FB1E8" w14:textId="77777777"/>
    <w:sectPr w:rsidRPr="00F5689F" w:rsidR="00340C75" w:rsidSect="008450E9">
      <w:pgSz w:w="12240" w:h="15840" w:orient="portrait"/>
      <w:pgMar w:top="1080" w:right="734" w:bottom="288" w:left="33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1B02" w:rsidP="00430CE1" w:rsidRDefault="00651B02" w14:paraId="4336D4FA" w14:textId="77777777">
      <w:pPr>
        <w:spacing w:after="0" w:line="240" w:lineRule="auto"/>
      </w:pPr>
      <w:r>
        <w:separator/>
      </w:r>
    </w:p>
  </w:endnote>
  <w:endnote w:type="continuationSeparator" w:id="0">
    <w:p w:rsidR="00651B02" w:rsidP="00430CE1" w:rsidRDefault="00651B02" w14:paraId="6358EC7C" w14:textId="77777777">
      <w:pPr>
        <w:spacing w:after="0" w:line="240" w:lineRule="auto"/>
      </w:pPr>
      <w:r>
        <w:continuationSeparator/>
      </w:r>
    </w:p>
  </w:endnote>
  <w:endnote w:type="continuationNotice" w:id="1">
    <w:p w:rsidR="00C26A52" w:rsidRDefault="00C26A52" w14:paraId="7F6E45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1B02" w:rsidP="00430CE1" w:rsidRDefault="00651B02" w14:paraId="477ACBF9" w14:textId="77777777">
      <w:pPr>
        <w:spacing w:after="0" w:line="240" w:lineRule="auto"/>
      </w:pPr>
      <w:r>
        <w:separator/>
      </w:r>
    </w:p>
  </w:footnote>
  <w:footnote w:type="continuationSeparator" w:id="0">
    <w:p w:rsidR="00651B02" w:rsidP="00430CE1" w:rsidRDefault="00651B02" w14:paraId="28C7D1F3" w14:textId="77777777">
      <w:pPr>
        <w:spacing w:after="0" w:line="240" w:lineRule="auto"/>
      </w:pPr>
      <w:r>
        <w:continuationSeparator/>
      </w:r>
    </w:p>
  </w:footnote>
  <w:footnote w:type="continuationNotice" w:id="1">
    <w:p w:rsidR="00C26A52" w:rsidRDefault="00C26A52" w14:paraId="64DC821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524AA"/>
    <w:multiLevelType w:val="hybridMultilevel"/>
    <w:tmpl w:val="967A56FA"/>
    <w:lvl w:ilvl="0" w:tplc="04090001">
      <w:start w:val="1"/>
      <w:numFmt w:val="bullet"/>
      <w:lvlText w:val=""/>
      <w:lvlJc w:val="left"/>
      <w:pPr>
        <w:ind w:left="288" w:hanging="360"/>
      </w:pPr>
      <w:rPr>
        <w:rFonts w:hint="default" w:ascii="Symbol" w:hAnsi="Symbol"/>
      </w:rPr>
    </w:lvl>
    <w:lvl w:ilvl="1" w:tplc="04090003" w:tentative="1">
      <w:start w:val="1"/>
      <w:numFmt w:val="bullet"/>
      <w:lvlText w:val="o"/>
      <w:lvlJc w:val="left"/>
      <w:pPr>
        <w:ind w:left="1460" w:hanging="360"/>
      </w:pPr>
      <w:rPr>
        <w:rFonts w:hint="default" w:ascii="Courier New" w:hAnsi="Courier New" w:cs="Courier New"/>
      </w:rPr>
    </w:lvl>
    <w:lvl w:ilvl="2" w:tplc="04090005" w:tentative="1">
      <w:start w:val="1"/>
      <w:numFmt w:val="bullet"/>
      <w:lvlText w:val=""/>
      <w:lvlJc w:val="left"/>
      <w:pPr>
        <w:ind w:left="2180" w:hanging="360"/>
      </w:pPr>
      <w:rPr>
        <w:rFonts w:hint="default" w:ascii="Wingdings" w:hAnsi="Wingdings"/>
      </w:rPr>
    </w:lvl>
    <w:lvl w:ilvl="3" w:tplc="04090001" w:tentative="1">
      <w:start w:val="1"/>
      <w:numFmt w:val="bullet"/>
      <w:lvlText w:val=""/>
      <w:lvlJc w:val="left"/>
      <w:pPr>
        <w:ind w:left="2900" w:hanging="360"/>
      </w:pPr>
      <w:rPr>
        <w:rFonts w:hint="default" w:ascii="Symbol" w:hAnsi="Symbol"/>
      </w:rPr>
    </w:lvl>
    <w:lvl w:ilvl="4" w:tplc="04090003" w:tentative="1">
      <w:start w:val="1"/>
      <w:numFmt w:val="bullet"/>
      <w:lvlText w:val="o"/>
      <w:lvlJc w:val="left"/>
      <w:pPr>
        <w:ind w:left="3620" w:hanging="360"/>
      </w:pPr>
      <w:rPr>
        <w:rFonts w:hint="default" w:ascii="Courier New" w:hAnsi="Courier New" w:cs="Courier New"/>
      </w:rPr>
    </w:lvl>
    <w:lvl w:ilvl="5" w:tplc="04090005" w:tentative="1">
      <w:start w:val="1"/>
      <w:numFmt w:val="bullet"/>
      <w:lvlText w:val=""/>
      <w:lvlJc w:val="left"/>
      <w:pPr>
        <w:ind w:left="4340" w:hanging="360"/>
      </w:pPr>
      <w:rPr>
        <w:rFonts w:hint="default" w:ascii="Wingdings" w:hAnsi="Wingdings"/>
      </w:rPr>
    </w:lvl>
    <w:lvl w:ilvl="6" w:tplc="04090001" w:tentative="1">
      <w:start w:val="1"/>
      <w:numFmt w:val="bullet"/>
      <w:lvlText w:val=""/>
      <w:lvlJc w:val="left"/>
      <w:pPr>
        <w:ind w:left="5060" w:hanging="360"/>
      </w:pPr>
      <w:rPr>
        <w:rFonts w:hint="default" w:ascii="Symbol" w:hAnsi="Symbol"/>
      </w:rPr>
    </w:lvl>
    <w:lvl w:ilvl="7" w:tplc="04090003" w:tentative="1">
      <w:start w:val="1"/>
      <w:numFmt w:val="bullet"/>
      <w:lvlText w:val="o"/>
      <w:lvlJc w:val="left"/>
      <w:pPr>
        <w:ind w:left="5780" w:hanging="360"/>
      </w:pPr>
      <w:rPr>
        <w:rFonts w:hint="default" w:ascii="Courier New" w:hAnsi="Courier New" w:cs="Courier New"/>
      </w:rPr>
    </w:lvl>
    <w:lvl w:ilvl="8" w:tplc="04090005" w:tentative="1">
      <w:start w:val="1"/>
      <w:numFmt w:val="bullet"/>
      <w:lvlText w:val=""/>
      <w:lvlJc w:val="left"/>
      <w:pPr>
        <w:ind w:left="6500" w:hanging="360"/>
      </w:pPr>
      <w:rPr>
        <w:rFonts w:hint="default" w:ascii="Wingdings" w:hAnsi="Wingdings"/>
      </w:rPr>
    </w:lvl>
  </w:abstractNum>
  <w:abstractNum w:abstractNumId="1" w15:restartNumberingAfterBreak="0">
    <w:nsid w:val="1A7F2D0E"/>
    <w:multiLevelType w:val="hybridMultilevel"/>
    <w:tmpl w:val="828CD910"/>
    <w:lvl w:ilvl="0" w:tplc="C35E7442">
      <w:start w:val="1"/>
      <w:numFmt w:val="bullet"/>
      <w:pStyle w:val="BulletsSkills"/>
      <w:lvlText w:val=""/>
      <w:lvlJc w:val="left"/>
      <w:pPr>
        <w:ind w:left="288" w:hanging="288"/>
      </w:pPr>
      <w:rPr>
        <w:rFonts w:hint="default" w:ascii="Symbol" w:hAnsi="Symbol"/>
      </w:rPr>
    </w:lvl>
    <w:lvl w:ilvl="1" w:tplc="04090003" w:tentative="1">
      <w:start w:val="1"/>
      <w:numFmt w:val="bullet"/>
      <w:lvlText w:val="o"/>
      <w:lvlJc w:val="left"/>
      <w:pPr>
        <w:ind w:left="1454" w:hanging="360"/>
      </w:pPr>
      <w:rPr>
        <w:rFonts w:hint="default" w:ascii="Courier New" w:hAnsi="Courier New" w:cs="Courier New"/>
      </w:rPr>
    </w:lvl>
    <w:lvl w:ilvl="2" w:tplc="04090005" w:tentative="1">
      <w:start w:val="1"/>
      <w:numFmt w:val="bullet"/>
      <w:lvlText w:val=""/>
      <w:lvlJc w:val="left"/>
      <w:pPr>
        <w:ind w:left="2174" w:hanging="360"/>
      </w:pPr>
      <w:rPr>
        <w:rFonts w:hint="default" w:ascii="Wingdings" w:hAnsi="Wingdings"/>
      </w:rPr>
    </w:lvl>
    <w:lvl w:ilvl="3" w:tplc="04090001" w:tentative="1">
      <w:start w:val="1"/>
      <w:numFmt w:val="bullet"/>
      <w:lvlText w:val=""/>
      <w:lvlJc w:val="left"/>
      <w:pPr>
        <w:ind w:left="2894" w:hanging="360"/>
      </w:pPr>
      <w:rPr>
        <w:rFonts w:hint="default" w:ascii="Symbol" w:hAnsi="Symbol"/>
      </w:rPr>
    </w:lvl>
    <w:lvl w:ilvl="4" w:tplc="04090003" w:tentative="1">
      <w:start w:val="1"/>
      <w:numFmt w:val="bullet"/>
      <w:lvlText w:val="o"/>
      <w:lvlJc w:val="left"/>
      <w:pPr>
        <w:ind w:left="3614" w:hanging="360"/>
      </w:pPr>
      <w:rPr>
        <w:rFonts w:hint="default" w:ascii="Courier New" w:hAnsi="Courier New" w:cs="Courier New"/>
      </w:rPr>
    </w:lvl>
    <w:lvl w:ilvl="5" w:tplc="04090005" w:tentative="1">
      <w:start w:val="1"/>
      <w:numFmt w:val="bullet"/>
      <w:lvlText w:val=""/>
      <w:lvlJc w:val="left"/>
      <w:pPr>
        <w:ind w:left="4334" w:hanging="360"/>
      </w:pPr>
      <w:rPr>
        <w:rFonts w:hint="default" w:ascii="Wingdings" w:hAnsi="Wingdings"/>
      </w:rPr>
    </w:lvl>
    <w:lvl w:ilvl="6" w:tplc="04090001" w:tentative="1">
      <w:start w:val="1"/>
      <w:numFmt w:val="bullet"/>
      <w:lvlText w:val=""/>
      <w:lvlJc w:val="left"/>
      <w:pPr>
        <w:ind w:left="5054" w:hanging="360"/>
      </w:pPr>
      <w:rPr>
        <w:rFonts w:hint="default" w:ascii="Symbol" w:hAnsi="Symbol"/>
      </w:rPr>
    </w:lvl>
    <w:lvl w:ilvl="7" w:tplc="04090003" w:tentative="1">
      <w:start w:val="1"/>
      <w:numFmt w:val="bullet"/>
      <w:lvlText w:val="o"/>
      <w:lvlJc w:val="left"/>
      <w:pPr>
        <w:ind w:left="5774" w:hanging="360"/>
      </w:pPr>
      <w:rPr>
        <w:rFonts w:hint="default" w:ascii="Courier New" w:hAnsi="Courier New" w:cs="Courier New"/>
      </w:rPr>
    </w:lvl>
    <w:lvl w:ilvl="8" w:tplc="04090005" w:tentative="1">
      <w:start w:val="1"/>
      <w:numFmt w:val="bullet"/>
      <w:lvlText w:val=""/>
      <w:lvlJc w:val="left"/>
      <w:pPr>
        <w:ind w:left="6494" w:hanging="360"/>
      </w:pPr>
      <w:rPr>
        <w:rFonts w:hint="default" w:ascii="Wingdings" w:hAnsi="Wingdings"/>
      </w:rPr>
    </w:lvl>
  </w:abstractNum>
  <w:abstractNum w:abstractNumId="2" w15:restartNumberingAfterBreak="0">
    <w:nsid w:val="259E5B78"/>
    <w:multiLevelType w:val="hybridMultilevel"/>
    <w:tmpl w:val="05481140"/>
    <w:lvl w:ilvl="0" w:tplc="D16835F2">
      <w:start w:val="1"/>
      <w:numFmt w:val="bullet"/>
      <w:lvlText w:val=""/>
      <w:lvlJc w:val="left"/>
      <w:pPr>
        <w:ind w:left="216" w:hanging="288"/>
      </w:pPr>
      <w:rPr>
        <w:rFonts w:hint="default" w:ascii="Symbol" w:hAnsi="Symbol"/>
      </w:rPr>
    </w:lvl>
    <w:lvl w:ilvl="1" w:tplc="04090003" w:tentative="1">
      <w:start w:val="1"/>
      <w:numFmt w:val="bullet"/>
      <w:lvlText w:val="o"/>
      <w:lvlJc w:val="left"/>
      <w:pPr>
        <w:ind w:left="1460" w:hanging="360"/>
      </w:pPr>
      <w:rPr>
        <w:rFonts w:hint="default" w:ascii="Courier New" w:hAnsi="Courier New" w:cs="Courier New"/>
      </w:rPr>
    </w:lvl>
    <w:lvl w:ilvl="2" w:tplc="04090005" w:tentative="1">
      <w:start w:val="1"/>
      <w:numFmt w:val="bullet"/>
      <w:lvlText w:val=""/>
      <w:lvlJc w:val="left"/>
      <w:pPr>
        <w:ind w:left="2180" w:hanging="360"/>
      </w:pPr>
      <w:rPr>
        <w:rFonts w:hint="default" w:ascii="Wingdings" w:hAnsi="Wingdings"/>
      </w:rPr>
    </w:lvl>
    <w:lvl w:ilvl="3" w:tplc="04090001" w:tentative="1">
      <w:start w:val="1"/>
      <w:numFmt w:val="bullet"/>
      <w:lvlText w:val=""/>
      <w:lvlJc w:val="left"/>
      <w:pPr>
        <w:ind w:left="2900" w:hanging="360"/>
      </w:pPr>
      <w:rPr>
        <w:rFonts w:hint="default" w:ascii="Symbol" w:hAnsi="Symbol"/>
      </w:rPr>
    </w:lvl>
    <w:lvl w:ilvl="4" w:tplc="04090003" w:tentative="1">
      <w:start w:val="1"/>
      <w:numFmt w:val="bullet"/>
      <w:lvlText w:val="o"/>
      <w:lvlJc w:val="left"/>
      <w:pPr>
        <w:ind w:left="3620" w:hanging="360"/>
      </w:pPr>
      <w:rPr>
        <w:rFonts w:hint="default" w:ascii="Courier New" w:hAnsi="Courier New" w:cs="Courier New"/>
      </w:rPr>
    </w:lvl>
    <w:lvl w:ilvl="5" w:tplc="04090005" w:tentative="1">
      <w:start w:val="1"/>
      <w:numFmt w:val="bullet"/>
      <w:lvlText w:val=""/>
      <w:lvlJc w:val="left"/>
      <w:pPr>
        <w:ind w:left="4340" w:hanging="360"/>
      </w:pPr>
      <w:rPr>
        <w:rFonts w:hint="default" w:ascii="Wingdings" w:hAnsi="Wingdings"/>
      </w:rPr>
    </w:lvl>
    <w:lvl w:ilvl="6" w:tplc="04090001" w:tentative="1">
      <w:start w:val="1"/>
      <w:numFmt w:val="bullet"/>
      <w:lvlText w:val=""/>
      <w:lvlJc w:val="left"/>
      <w:pPr>
        <w:ind w:left="5060" w:hanging="360"/>
      </w:pPr>
      <w:rPr>
        <w:rFonts w:hint="default" w:ascii="Symbol" w:hAnsi="Symbol"/>
      </w:rPr>
    </w:lvl>
    <w:lvl w:ilvl="7" w:tplc="04090003" w:tentative="1">
      <w:start w:val="1"/>
      <w:numFmt w:val="bullet"/>
      <w:lvlText w:val="o"/>
      <w:lvlJc w:val="left"/>
      <w:pPr>
        <w:ind w:left="5780" w:hanging="360"/>
      </w:pPr>
      <w:rPr>
        <w:rFonts w:hint="default" w:ascii="Courier New" w:hAnsi="Courier New" w:cs="Courier New"/>
      </w:rPr>
    </w:lvl>
    <w:lvl w:ilvl="8" w:tplc="04090005" w:tentative="1">
      <w:start w:val="1"/>
      <w:numFmt w:val="bullet"/>
      <w:lvlText w:val=""/>
      <w:lvlJc w:val="left"/>
      <w:pPr>
        <w:ind w:left="6500" w:hanging="360"/>
      </w:pPr>
      <w:rPr>
        <w:rFonts w:hint="default" w:ascii="Wingdings" w:hAnsi="Wingdings"/>
      </w:rPr>
    </w:lvl>
  </w:abstractNum>
  <w:abstractNum w:abstractNumId="3" w15:restartNumberingAfterBreak="0">
    <w:nsid w:val="3C652FBE"/>
    <w:multiLevelType w:val="hybridMultilevel"/>
    <w:tmpl w:val="B4BC3380"/>
    <w:lvl w:ilvl="0" w:tplc="3CE23742">
      <w:start w:val="1"/>
      <w:numFmt w:val="bullet"/>
      <w:pStyle w:val="SkillsBullets"/>
      <w:lvlText w:val=""/>
      <w:lvlJc w:val="left"/>
      <w:pPr>
        <w:ind w:left="1080" w:hanging="360"/>
      </w:pPr>
      <w:rPr>
        <w:rFonts w:hint="default" w:ascii="Wingdings" w:hAnsi="Wingdings"/>
        <w:color w:val="F9D448" w:themeColor="accent6"/>
        <w:sz w:val="18"/>
        <w:szCs w:val="10"/>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769D3B94"/>
    <w:multiLevelType w:val="multilevel"/>
    <w:tmpl w:val="54F468D6"/>
    <w:lvl w:ilvl="0">
      <w:start w:val="1"/>
      <w:numFmt w:val="bullet"/>
      <w:lvlText w:val=""/>
      <w:lvlJc w:val="left"/>
      <w:pPr>
        <w:ind w:left="216" w:hanging="288"/>
      </w:pPr>
      <w:rPr>
        <w:rFonts w:hint="default" w:ascii="Symbol" w:hAnsi="Symbol"/>
      </w:rPr>
    </w:lvl>
    <w:lvl w:ilvl="1">
      <w:start w:val="1"/>
      <w:numFmt w:val="bullet"/>
      <w:lvlText w:val="o"/>
      <w:lvlJc w:val="left"/>
      <w:pPr>
        <w:ind w:left="1460" w:hanging="360"/>
      </w:pPr>
      <w:rPr>
        <w:rFonts w:hint="default" w:ascii="Courier New" w:hAnsi="Courier New" w:cs="Courier New"/>
      </w:rPr>
    </w:lvl>
    <w:lvl w:ilvl="2">
      <w:start w:val="1"/>
      <w:numFmt w:val="bullet"/>
      <w:lvlText w:val=""/>
      <w:lvlJc w:val="left"/>
      <w:pPr>
        <w:ind w:left="2180" w:hanging="360"/>
      </w:pPr>
      <w:rPr>
        <w:rFonts w:hint="default" w:ascii="Wingdings" w:hAnsi="Wingdings"/>
      </w:rPr>
    </w:lvl>
    <w:lvl w:ilvl="3">
      <w:start w:val="1"/>
      <w:numFmt w:val="bullet"/>
      <w:lvlText w:val=""/>
      <w:lvlJc w:val="left"/>
      <w:pPr>
        <w:ind w:left="2900" w:hanging="360"/>
      </w:pPr>
      <w:rPr>
        <w:rFonts w:hint="default" w:ascii="Symbol" w:hAnsi="Symbol"/>
      </w:rPr>
    </w:lvl>
    <w:lvl w:ilvl="4">
      <w:start w:val="1"/>
      <w:numFmt w:val="bullet"/>
      <w:lvlText w:val="o"/>
      <w:lvlJc w:val="left"/>
      <w:pPr>
        <w:ind w:left="3620" w:hanging="360"/>
      </w:pPr>
      <w:rPr>
        <w:rFonts w:hint="default" w:ascii="Courier New" w:hAnsi="Courier New" w:cs="Courier New"/>
      </w:rPr>
    </w:lvl>
    <w:lvl w:ilvl="5">
      <w:start w:val="1"/>
      <w:numFmt w:val="bullet"/>
      <w:lvlText w:val=""/>
      <w:lvlJc w:val="left"/>
      <w:pPr>
        <w:ind w:left="4340" w:hanging="360"/>
      </w:pPr>
      <w:rPr>
        <w:rFonts w:hint="default" w:ascii="Wingdings" w:hAnsi="Wingdings"/>
      </w:rPr>
    </w:lvl>
    <w:lvl w:ilvl="6">
      <w:start w:val="1"/>
      <w:numFmt w:val="bullet"/>
      <w:lvlText w:val=""/>
      <w:lvlJc w:val="left"/>
      <w:pPr>
        <w:ind w:left="5060" w:hanging="360"/>
      </w:pPr>
      <w:rPr>
        <w:rFonts w:hint="default" w:ascii="Symbol" w:hAnsi="Symbol"/>
      </w:rPr>
    </w:lvl>
    <w:lvl w:ilvl="7">
      <w:start w:val="1"/>
      <w:numFmt w:val="bullet"/>
      <w:lvlText w:val="o"/>
      <w:lvlJc w:val="left"/>
      <w:pPr>
        <w:ind w:left="5780" w:hanging="360"/>
      </w:pPr>
      <w:rPr>
        <w:rFonts w:hint="default" w:ascii="Courier New" w:hAnsi="Courier New" w:cs="Courier New"/>
      </w:rPr>
    </w:lvl>
    <w:lvl w:ilvl="8">
      <w:start w:val="1"/>
      <w:numFmt w:val="bullet"/>
      <w:lvlText w:val=""/>
      <w:lvlJc w:val="left"/>
      <w:pPr>
        <w:ind w:left="6500" w:hanging="360"/>
      </w:pPr>
      <w:rPr>
        <w:rFonts w:hint="default" w:ascii="Wingdings" w:hAnsi="Wingdings"/>
      </w:rPr>
    </w:lvl>
  </w:abstractNum>
  <w:abstractNum w:abstractNumId="5" w15:restartNumberingAfterBreak="0">
    <w:nsid w:val="780F216E"/>
    <w:multiLevelType w:val="multilevel"/>
    <w:tmpl w:val="A216D3C4"/>
    <w:lvl w:ilvl="0">
      <w:start w:val="1"/>
      <w:numFmt w:val="bullet"/>
      <w:lvlText w:val=""/>
      <w:lvlJc w:val="left"/>
      <w:pPr>
        <w:ind w:left="740" w:hanging="360"/>
      </w:pPr>
      <w:rPr>
        <w:rFonts w:hint="default" w:ascii="Symbol" w:hAnsi="Symbol"/>
      </w:rPr>
    </w:lvl>
    <w:lvl w:ilvl="1">
      <w:start w:val="1"/>
      <w:numFmt w:val="bullet"/>
      <w:lvlText w:val="o"/>
      <w:lvlJc w:val="left"/>
      <w:pPr>
        <w:ind w:left="1460" w:hanging="360"/>
      </w:pPr>
      <w:rPr>
        <w:rFonts w:hint="default" w:ascii="Courier New" w:hAnsi="Courier New" w:cs="Courier New"/>
      </w:rPr>
    </w:lvl>
    <w:lvl w:ilvl="2">
      <w:start w:val="1"/>
      <w:numFmt w:val="bullet"/>
      <w:lvlText w:val=""/>
      <w:lvlJc w:val="left"/>
      <w:pPr>
        <w:ind w:left="2180" w:hanging="360"/>
      </w:pPr>
      <w:rPr>
        <w:rFonts w:hint="default" w:ascii="Wingdings" w:hAnsi="Wingdings"/>
      </w:rPr>
    </w:lvl>
    <w:lvl w:ilvl="3">
      <w:start w:val="1"/>
      <w:numFmt w:val="bullet"/>
      <w:lvlText w:val=""/>
      <w:lvlJc w:val="left"/>
      <w:pPr>
        <w:ind w:left="2900" w:hanging="360"/>
      </w:pPr>
      <w:rPr>
        <w:rFonts w:hint="default" w:ascii="Symbol" w:hAnsi="Symbol"/>
      </w:rPr>
    </w:lvl>
    <w:lvl w:ilvl="4">
      <w:start w:val="1"/>
      <w:numFmt w:val="bullet"/>
      <w:lvlText w:val="o"/>
      <w:lvlJc w:val="left"/>
      <w:pPr>
        <w:ind w:left="3620" w:hanging="360"/>
      </w:pPr>
      <w:rPr>
        <w:rFonts w:hint="default" w:ascii="Courier New" w:hAnsi="Courier New" w:cs="Courier New"/>
      </w:rPr>
    </w:lvl>
    <w:lvl w:ilvl="5">
      <w:start w:val="1"/>
      <w:numFmt w:val="bullet"/>
      <w:lvlText w:val=""/>
      <w:lvlJc w:val="left"/>
      <w:pPr>
        <w:ind w:left="4340" w:hanging="360"/>
      </w:pPr>
      <w:rPr>
        <w:rFonts w:hint="default" w:ascii="Wingdings" w:hAnsi="Wingdings"/>
      </w:rPr>
    </w:lvl>
    <w:lvl w:ilvl="6">
      <w:start w:val="1"/>
      <w:numFmt w:val="bullet"/>
      <w:lvlText w:val=""/>
      <w:lvlJc w:val="left"/>
      <w:pPr>
        <w:ind w:left="5060" w:hanging="360"/>
      </w:pPr>
      <w:rPr>
        <w:rFonts w:hint="default" w:ascii="Symbol" w:hAnsi="Symbol"/>
      </w:rPr>
    </w:lvl>
    <w:lvl w:ilvl="7">
      <w:start w:val="1"/>
      <w:numFmt w:val="bullet"/>
      <w:lvlText w:val="o"/>
      <w:lvlJc w:val="left"/>
      <w:pPr>
        <w:ind w:left="5780" w:hanging="360"/>
      </w:pPr>
      <w:rPr>
        <w:rFonts w:hint="default" w:ascii="Courier New" w:hAnsi="Courier New" w:cs="Courier New"/>
      </w:rPr>
    </w:lvl>
    <w:lvl w:ilvl="8">
      <w:start w:val="1"/>
      <w:numFmt w:val="bullet"/>
      <w:lvlText w:val=""/>
      <w:lvlJc w:val="left"/>
      <w:pPr>
        <w:ind w:left="6500" w:hanging="360"/>
      </w:pPr>
      <w:rPr>
        <w:rFonts w:hint="default" w:ascii="Wingdings" w:hAnsi="Wingdings"/>
      </w:rPr>
    </w:lvl>
  </w:abstractNum>
  <w:abstractNum w:abstractNumId="6" w15:restartNumberingAfterBreak="0">
    <w:nsid w:val="7D810280"/>
    <w:multiLevelType w:val="multilevel"/>
    <w:tmpl w:val="7018AD8C"/>
    <w:lvl w:ilvl="0">
      <w:start w:val="1"/>
      <w:numFmt w:val="bullet"/>
      <w:lvlText w:val=""/>
      <w:lvlJc w:val="left"/>
      <w:pPr>
        <w:ind w:left="734" w:hanging="360"/>
      </w:pPr>
      <w:rPr>
        <w:rFonts w:hint="default" w:ascii="Symbol" w:hAnsi="Symbol"/>
      </w:rPr>
    </w:lvl>
    <w:lvl w:ilvl="1">
      <w:start w:val="1"/>
      <w:numFmt w:val="bullet"/>
      <w:lvlText w:val="o"/>
      <w:lvlJc w:val="left"/>
      <w:pPr>
        <w:ind w:left="1454" w:hanging="360"/>
      </w:pPr>
      <w:rPr>
        <w:rFonts w:hint="default" w:ascii="Courier New" w:hAnsi="Courier New" w:cs="Courier New"/>
      </w:rPr>
    </w:lvl>
    <w:lvl w:ilvl="2">
      <w:start w:val="1"/>
      <w:numFmt w:val="bullet"/>
      <w:lvlText w:val=""/>
      <w:lvlJc w:val="left"/>
      <w:pPr>
        <w:ind w:left="2174" w:hanging="360"/>
      </w:pPr>
      <w:rPr>
        <w:rFonts w:hint="default" w:ascii="Wingdings" w:hAnsi="Wingdings"/>
      </w:rPr>
    </w:lvl>
    <w:lvl w:ilvl="3">
      <w:start w:val="1"/>
      <w:numFmt w:val="bullet"/>
      <w:lvlText w:val=""/>
      <w:lvlJc w:val="left"/>
      <w:pPr>
        <w:ind w:left="2894" w:hanging="360"/>
      </w:pPr>
      <w:rPr>
        <w:rFonts w:hint="default" w:ascii="Symbol" w:hAnsi="Symbol"/>
      </w:rPr>
    </w:lvl>
    <w:lvl w:ilvl="4">
      <w:start w:val="1"/>
      <w:numFmt w:val="bullet"/>
      <w:lvlText w:val="o"/>
      <w:lvlJc w:val="left"/>
      <w:pPr>
        <w:ind w:left="3614" w:hanging="360"/>
      </w:pPr>
      <w:rPr>
        <w:rFonts w:hint="default" w:ascii="Courier New" w:hAnsi="Courier New" w:cs="Courier New"/>
      </w:rPr>
    </w:lvl>
    <w:lvl w:ilvl="5">
      <w:start w:val="1"/>
      <w:numFmt w:val="bullet"/>
      <w:lvlText w:val=""/>
      <w:lvlJc w:val="left"/>
      <w:pPr>
        <w:ind w:left="4334" w:hanging="360"/>
      </w:pPr>
      <w:rPr>
        <w:rFonts w:hint="default" w:ascii="Wingdings" w:hAnsi="Wingdings"/>
      </w:rPr>
    </w:lvl>
    <w:lvl w:ilvl="6">
      <w:start w:val="1"/>
      <w:numFmt w:val="bullet"/>
      <w:lvlText w:val=""/>
      <w:lvlJc w:val="left"/>
      <w:pPr>
        <w:ind w:left="5054" w:hanging="360"/>
      </w:pPr>
      <w:rPr>
        <w:rFonts w:hint="default" w:ascii="Symbol" w:hAnsi="Symbol"/>
      </w:rPr>
    </w:lvl>
    <w:lvl w:ilvl="7">
      <w:start w:val="1"/>
      <w:numFmt w:val="bullet"/>
      <w:lvlText w:val="o"/>
      <w:lvlJc w:val="left"/>
      <w:pPr>
        <w:ind w:left="5774" w:hanging="360"/>
      </w:pPr>
      <w:rPr>
        <w:rFonts w:hint="default" w:ascii="Courier New" w:hAnsi="Courier New" w:cs="Courier New"/>
      </w:rPr>
    </w:lvl>
    <w:lvl w:ilvl="8">
      <w:start w:val="1"/>
      <w:numFmt w:val="bullet"/>
      <w:lvlText w:val=""/>
      <w:lvlJc w:val="left"/>
      <w:pPr>
        <w:ind w:left="6494" w:hanging="360"/>
      </w:pPr>
      <w:rPr>
        <w:rFonts w:hint="default" w:ascii="Wingdings" w:hAnsi="Wingdings"/>
      </w:rPr>
    </w:lvl>
  </w:abstractNum>
  <w:num w:numId="1" w16cid:durableId="160707504">
    <w:abstractNumId w:val="2"/>
  </w:num>
  <w:num w:numId="2" w16cid:durableId="1377587645">
    <w:abstractNumId w:val="5"/>
  </w:num>
  <w:num w:numId="3" w16cid:durableId="1567375028">
    <w:abstractNumId w:val="4"/>
  </w:num>
  <w:num w:numId="4" w16cid:durableId="1024406415">
    <w:abstractNumId w:val="0"/>
  </w:num>
  <w:num w:numId="5" w16cid:durableId="360280300">
    <w:abstractNumId w:val="1"/>
  </w:num>
  <w:num w:numId="6" w16cid:durableId="308487891">
    <w:abstractNumId w:val="6"/>
  </w:num>
  <w:num w:numId="7" w16cid:durableId="716390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9D"/>
    <w:rsid w:val="0002118F"/>
    <w:rsid w:val="00060ABC"/>
    <w:rsid w:val="00105B50"/>
    <w:rsid w:val="00114D62"/>
    <w:rsid w:val="00157F82"/>
    <w:rsid w:val="002963B1"/>
    <w:rsid w:val="002E3E32"/>
    <w:rsid w:val="002F0513"/>
    <w:rsid w:val="00301C46"/>
    <w:rsid w:val="00340C75"/>
    <w:rsid w:val="003D29D5"/>
    <w:rsid w:val="003E6D64"/>
    <w:rsid w:val="00430CE1"/>
    <w:rsid w:val="004B4AC2"/>
    <w:rsid w:val="004C2DFF"/>
    <w:rsid w:val="004F639A"/>
    <w:rsid w:val="005D49CA"/>
    <w:rsid w:val="005F77F7"/>
    <w:rsid w:val="0060466C"/>
    <w:rsid w:val="006404D3"/>
    <w:rsid w:val="00651B02"/>
    <w:rsid w:val="007466F4"/>
    <w:rsid w:val="00772544"/>
    <w:rsid w:val="007E1988"/>
    <w:rsid w:val="00807A9D"/>
    <w:rsid w:val="00840657"/>
    <w:rsid w:val="008450E9"/>
    <w:rsid w:val="00851431"/>
    <w:rsid w:val="008539E9"/>
    <w:rsid w:val="0086291E"/>
    <w:rsid w:val="008E4D8F"/>
    <w:rsid w:val="0094656D"/>
    <w:rsid w:val="00A23173"/>
    <w:rsid w:val="00A30D9F"/>
    <w:rsid w:val="00A635D5"/>
    <w:rsid w:val="00A82D03"/>
    <w:rsid w:val="00B80EE9"/>
    <w:rsid w:val="00B96C66"/>
    <w:rsid w:val="00BA27F2"/>
    <w:rsid w:val="00BD5887"/>
    <w:rsid w:val="00C26A52"/>
    <w:rsid w:val="00C34B4C"/>
    <w:rsid w:val="00C8183F"/>
    <w:rsid w:val="00C83E97"/>
    <w:rsid w:val="00D74EB8"/>
    <w:rsid w:val="00DC0CE5"/>
    <w:rsid w:val="00E17478"/>
    <w:rsid w:val="00E6525B"/>
    <w:rsid w:val="00E87DEA"/>
    <w:rsid w:val="00ED6E70"/>
    <w:rsid w:val="00EF10F2"/>
    <w:rsid w:val="00F10BFE"/>
    <w:rsid w:val="00F41ACF"/>
    <w:rsid w:val="00F5689F"/>
    <w:rsid w:val="00F7064C"/>
    <w:rsid w:val="00F90EA8"/>
    <w:rsid w:val="00FB0DC2"/>
    <w:rsid w:val="01395B71"/>
    <w:rsid w:val="0262932E"/>
    <w:rsid w:val="06DC1E03"/>
    <w:rsid w:val="072FFBA5"/>
    <w:rsid w:val="0BC50241"/>
    <w:rsid w:val="0D86FD8B"/>
    <w:rsid w:val="1670EE84"/>
    <w:rsid w:val="20307397"/>
    <w:rsid w:val="23365F03"/>
    <w:rsid w:val="24A31201"/>
    <w:rsid w:val="33D84E7D"/>
    <w:rsid w:val="43257856"/>
    <w:rsid w:val="43265314"/>
    <w:rsid w:val="47A8EC16"/>
    <w:rsid w:val="527D9CBE"/>
    <w:rsid w:val="5A6E4A1E"/>
    <w:rsid w:val="731523A2"/>
    <w:rsid w:val="777F4E59"/>
    <w:rsid w:val="7938EE9F"/>
    <w:rsid w:val="7A327D27"/>
    <w:rsid w:val="7A83B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3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2544"/>
    <w:pPr>
      <w:spacing w:after="300" w:line="312" w:lineRule="auto"/>
    </w:pPr>
    <w:rPr>
      <w:rFonts w:eastAsia="Arial" w:cs="Arial"/>
      <w:color w:val="231F20"/>
      <w:szCs w:val="16"/>
      <w:lang w:bidi="en-US"/>
    </w:rPr>
  </w:style>
  <w:style w:type="paragraph" w:styleId="Heading1">
    <w:name w:val="heading 1"/>
    <w:basedOn w:val="Normal"/>
    <w:next w:val="Normal"/>
    <w:link w:val="Heading1Char"/>
    <w:uiPriority w:val="9"/>
    <w:semiHidden/>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semiHidden/>
    <w:qFormat/>
    <w:rsid w:val="00EF10F2"/>
    <w:pPr>
      <w:spacing w:before="20"/>
      <w:outlineLvl w:val="2"/>
    </w:pPr>
    <w:rPr>
      <w:b/>
      <w:spacing w:val="-11"/>
      <w:sz w:val="40"/>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1"/>
    <w:semiHidden/>
    <w:qFormat/>
  </w:style>
  <w:style w:type="paragraph" w:styleId="TableParagraph" w:customStyle="1">
    <w:name w:val="Table Paragraph"/>
    <w:basedOn w:val="Normal"/>
    <w:uiPriority w:val="1"/>
    <w:semiHidden/>
    <w:qFormat/>
  </w:style>
  <w:style w:type="character" w:styleId="Heading1Char" w:customStyle="1">
    <w:name w:val="Heading 1 Char"/>
    <w:basedOn w:val="DefaultParagraphFont"/>
    <w:link w:val="Heading1"/>
    <w:uiPriority w:val="9"/>
    <w:semiHidden/>
    <w:rsid w:val="00772544"/>
    <w:rPr>
      <w:rFonts w:eastAsia="Arial" w:cs="Arial" w:asciiTheme="majorHAnsi" w:hAnsiTheme="majorHAnsi"/>
      <w:b/>
      <w:color w:val="231F20"/>
      <w:spacing w:val="-16"/>
      <w:sz w:val="85"/>
      <w:szCs w:val="16"/>
      <w:lang w:bidi="en-US"/>
    </w:rPr>
  </w:style>
  <w:style w:type="character" w:styleId="Heading2Char" w:customStyle="1">
    <w:name w:val="Heading 2 Char"/>
    <w:basedOn w:val="DefaultParagraphFont"/>
    <w:link w:val="Heading2"/>
    <w:uiPriority w:val="9"/>
    <w:semiHidden/>
    <w:rsid w:val="00A82D03"/>
    <w:rPr>
      <w:rFonts w:ascii="Arial Nova" w:hAnsi="Arial Nova" w:eastAsia="Arial" w:cs="Arial"/>
      <w:color w:val="231F20"/>
      <w:sz w:val="43"/>
      <w:szCs w:val="16"/>
      <w:lang w:bidi="en-US"/>
    </w:rPr>
  </w:style>
  <w:style w:type="character" w:styleId="Heading3Char" w:customStyle="1">
    <w:name w:val="Heading 3 Char"/>
    <w:aliases w:val="Heading 3 Section Category Char"/>
    <w:basedOn w:val="DefaultParagraphFont"/>
    <w:link w:val="Heading3"/>
    <w:uiPriority w:val="9"/>
    <w:semiHidden/>
    <w:rsid w:val="00A82D03"/>
    <w:rPr>
      <w:rFonts w:ascii="Arial Nova" w:hAnsi="Arial Nova" w:eastAsia="Arial" w:cs="Arial"/>
      <w:b/>
      <w:color w:val="231F20"/>
      <w:spacing w:val="-11"/>
      <w:sz w:val="40"/>
      <w:szCs w:val="16"/>
      <w:lang w:bidi="en-US"/>
    </w:rPr>
  </w:style>
  <w:style w:type="character" w:styleId="Heading4Char" w:customStyle="1">
    <w:name w:val="Heading 4 Char"/>
    <w:aliases w:val="Heading 4 Job Title Char"/>
    <w:basedOn w:val="DefaultParagraphFont"/>
    <w:link w:val="Heading4"/>
    <w:uiPriority w:val="9"/>
    <w:semiHidden/>
    <w:rsid w:val="00A82D03"/>
    <w:rPr>
      <w:rFonts w:ascii="Arial Nova" w:hAnsi="Arial Nova" w:eastAsia="Arial" w:cs="Arial"/>
      <w:b/>
      <w:bCs/>
      <w:color w:val="231F20"/>
      <w:sz w:val="23"/>
      <w:szCs w:val="16"/>
      <w:lang w:bidi="en-US"/>
    </w:rPr>
  </w:style>
  <w:style w:type="paragraph" w:styleId="Address" w:customStyle="1">
    <w:name w:val="Address"/>
    <w:basedOn w:val="Normal"/>
    <w:qFormat/>
    <w:rsid w:val="008450E9"/>
    <w:pPr>
      <w:spacing w:after="0"/>
    </w:pPr>
    <w:rPr>
      <w:sz w:val="18"/>
    </w:rPr>
  </w:style>
  <w:style w:type="paragraph" w:styleId="SkillsBullets" w:customStyle="1">
    <w:name w:val="Skills Bullets"/>
    <w:basedOn w:val="BulletsSkills"/>
    <w:semiHidden/>
    <w:qFormat/>
    <w:rsid w:val="008450E9"/>
    <w:pPr>
      <w:numPr>
        <w:numId w:val="7"/>
      </w:numPr>
      <w:spacing w:after="300"/>
      <w:contextualSpacing/>
    </w:pPr>
    <w:rPr>
      <w:sz w:val="24"/>
    </w:rPr>
  </w:style>
  <w:style w:type="paragraph" w:styleId="BulletsSkills" w:customStyle="1">
    <w:name w:val="Bullets Skills"/>
    <w:basedOn w:val="Address"/>
    <w:semiHidden/>
    <w:qFormat/>
    <w:rsid w:val="00EF10F2"/>
    <w:pPr>
      <w:numPr>
        <w:numId w:val="5"/>
      </w:numPr>
    </w:pPr>
  </w:style>
  <w:style w:type="paragraph" w:styleId="Title">
    <w:name w:val="Title"/>
    <w:basedOn w:val="Normal"/>
    <w:next w:val="Normal"/>
    <w:link w:val="TitleChar"/>
    <w:uiPriority w:val="10"/>
    <w:qFormat/>
    <w:rsid w:val="002963B1"/>
    <w:pPr>
      <w:spacing w:before="27" w:line="216" w:lineRule="auto"/>
      <w:outlineLvl w:val="0"/>
    </w:pPr>
    <w:rPr>
      <w:rFonts w:asciiTheme="majorHAnsi" w:hAnsiTheme="majorHAnsi"/>
      <w:b/>
      <w:sz w:val="96"/>
    </w:rPr>
  </w:style>
  <w:style w:type="character" w:styleId="TitleChar" w:customStyle="1">
    <w:name w:val="Title Char"/>
    <w:basedOn w:val="DefaultParagraphFont"/>
    <w:link w:val="Title"/>
    <w:uiPriority w:val="10"/>
    <w:rsid w:val="002963B1"/>
    <w:rPr>
      <w:rFonts w:eastAsia="Arial" w:cs="Arial" w:asciiTheme="majorHAnsi" w:hAnsiTheme="majorHAnsi"/>
      <w:b/>
      <w:color w:val="231F20"/>
      <w:sz w:val="96"/>
      <w:szCs w:val="16"/>
      <w:lang w:bidi="en-US"/>
    </w:rPr>
  </w:style>
  <w:style w:type="character" w:styleId="ItalicJobLocation" w:customStyle="1">
    <w:name w:val="Italic Job Location"/>
    <w:basedOn w:val="DefaultParagraphFont"/>
    <w:uiPriority w:val="1"/>
    <w:semiHidden/>
    <w:qFormat/>
    <w:rsid w:val="00EF10F2"/>
    <w:rPr>
      <w:i/>
      <w:iCs/>
    </w:rPr>
  </w:style>
  <w:style w:type="character" w:styleId="ItalicJob" w:customStyle="1">
    <w:name w:val="Italic Job"/>
    <w:basedOn w:val="DefaultParagraphFont"/>
    <w:uiPriority w:val="1"/>
    <w:semiHidden/>
    <w:qFormat/>
    <w:rsid w:val="00EF10F2"/>
    <w:rPr>
      <w:i/>
      <w:iCs/>
    </w:rPr>
  </w:style>
  <w:style w:type="paragraph" w:styleId="Body" w:customStyle="1">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styleId="BodyBullets" w:customStyle="1">
    <w:name w:val="Body Bullets"/>
    <w:basedOn w:val="Body"/>
    <w:uiPriority w:val="99"/>
    <w:semiHidden/>
    <w:rsid w:val="00EF10F2"/>
    <w:pPr>
      <w:ind w:left="180" w:hanging="180"/>
    </w:pPr>
  </w:style>
  <w:style w:type="paragraph" w:styleId="Subtitle">
    <w:name w:val="Subtitle"/>
    <w:basedOn w:val="Heading2"/>
    <w:next w:val="Normal"/>
    <w:link w:val="SubtitleChar"/>
    <w:uiPriority w:val="11"/>
    <w:semiHidden/>
    <w:qFormat/>
    <w:rsid w:val="00A82D03"/>
    <w:pPr>
      <w:spacing w:line="240" w:lineRule="auto"/>
    </w:pPr>
    <w:rPr>
      <w:rFonts w:asciiTheme="majorHAnsi" w:hAnsiTheme="majorHAnsi"/>
    </w:rPr>
  </w:style>
  <w:style w:type="character" w:styleId="SubtitleChar" w:customStyle="1">
    <w:name w:val="Subtitle Char"/>
    <w:basedOn w:val="DefaultParagraphFont"/>
    <w:link w:val="Subtitle"/>
    <w:uiPriority w:val="11"/>
    <w:semiHidden/>
    <w:rsid w:val="00772544"/>
    <w:rPr>
      <w:rFonts w:eastAsia="Arial" w:cs="Arial" w:asciiTheme="majorHAnsi" w:hAnsiTheme="majorHAnsi"/>
      <w:color w:val="231F20"/>
      <w:sz w:val="43"/>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5689F"/>
    <w:rPr>
      <w:color w:val="4495A2" w:themeColor="hyperlink"/>
      <w:u w:val="single"/>
    </w:rPr>
  </w:style>
  <w:style w:type="character" w:styleId="UnresolvedMention">
    <w:name w:val="Unresolved Mention"/>
    <w:basedOn w:val="DefaultParagraphFont"/>
    <w:uiPriority w:val="99"/>
    <w:semiHidden/>
    <w:unhideWhenUsed/>
    <w:rsid w:val="00F5689F"/>
    <w:rPr>
      <w:color w:val="605E5C"/>
      <w:shd w:val="clear" w:color="auto" w:fill="E1DFDD"/>
    </w:rPr>
  </w:style>
  <w:style w:type="paragraph" w:styleId="Header">
    <w:name w:val="header"/>
    <w:basedOn w:val="Normal"/>
    <w:link w:val="HeaderChar"/>
    <w:uiPriority w:val="99"/>
    <w:semiHidden/>
    <w:rsid w:val="00430CE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772544"/>
    <w:rPr>
      <w:rFonts w:eastAsia="Arial" w:cs="Arial"/>
      <w:color w:val="231F20"/>
      <w:szCs w:val="16"/>
      <w:lang w:bidi="en-US"/>
    </w:rPr>
  </w:style>
  <w:style w:type="paragraph" w:styleId="Footer">
    <w:name w:val="footer"/>
    <w:basedOn w:val="Normal"/>
    <w:link w:val="FooterChar"/>
    <w:uiPriority w:val="99"/>
    <w:semiHidden/>
    <w:rsid w:val="00430CE1"/>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772544"/>
    <w:rPr>
      <w:rFonts w:eastAsia="Arial" w:cs="Arial"/>
      <w:color w:val="231F20"/>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glossaryDocument" Target="glossary/document.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roin\AppData\Roaming\Microsoft\Templates\Clean%20elegant%20cover%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C3935675D0410193DC89F8C5F9DA41"/>
        <w:category>
          <w:name w:val="General"/>
          <w:gallery w:val="placeholder"/>
        </w:category>
        <w:types>
          <w:type w:val="bbPlcHdr"/>
        </w:types>
        <w:behaviors>
          <w:behavior w:val="content"/>
        </w:behaviors>
        <w:guid w:val="{926DBBC4-779C-480D-9B62-FEB995346E1D}"/>
      </w:docPartPr>
      <w:docPartBody>
        <w:p w:rsidR="00A30D9F" w:rsidRDefault="002F0513">
          <w:pPr>
            <w:pStyle w:val="4BC3935675D0410193DC89F8C5F9DA41"/>
          </w:pPr>
          <w:r w:rsidRPr="00301C46">
            <w:t xml:space="preserve">taylor@example.com </w:t>
          </w:r>
        </w:p>
      </w:docPartBody>
    </w:docPart>
    <w:docPart>
      <w:docPartPr>
        <w:name w:val="5E25058DD769401DA01D4C0DF7D0F258"/>
        <w:category>
          <w:name w:val="General"/>
          <w:gallery w:val="placeholder"/>
        </w:category>
        <w:types>
          <w:type w:val="bbPlcHdr"/>
        </w:types>
        <w:behaviors>
          <w:behavior w:val="content"/>
        </w:behaviors>
        <w:guid w:val="{2C497107-AD31-4CD0-BFCD-AE70032D5146}"/>
      </w:docPartPr>
      <w:docPartBody>
        <w:p w:rsidR="00A30D9F" w:rsidP="00221FA6" w:rsidRDefault="002F0513">
          <w:r>
            <w:t xml:space="preserve">Start with a statement about why you are excited about the job you are seeking. Enthusiasm is key, and your personal connection to the role is much more important than flashy words and exclamation marks. Keep it brief and easy to read. </w:t>
          </w:r>
        </w:p>
        <w:p w:rsidR="00A30D9F" w:rsidP="00221FA6" w:rsidRDefault="002F0513">
          <w:r>
            <w:t xml:space="preserve">If you feel a second paragraph is needed, touch on areas of the role that interest you. State your desire to learn more, suggest a follow up call or email. Be clear about your respect for busy schedules. </w:t>
          </w:r>
        </w:p>
        <w:p w:rsidR="00A30D9F" w:rsidRDefault="002F0513">
          <w:pPr>
            <w:pStyle w:val="5E25058DD769401DA01D4C0DF7D0F258"/>
          </w:pPr>
          <w:r>
            <w:t>(Here’s a tip: be sure to try Word Editor for suggestions on how to make this cover letter the best it can be.)</w:t>
          </w:r>
        </w:p>
      </w:docPartBody>
    </w:docPart>
    <w:docPart>
      <w:docPartPr>
        <w:name w:val="5B2C2AA4E4E646CF8075FE29C16889D8"/>
        <w:category>
          <w:name w:val="General"/>
          <w:gallery w:val="placeholder"/>
        </w:category>
        <w:types>
          <w:type w:val="bbPlcHdr"/>
        </w:types>
        <w:behaviors>
          <w:behavior w:val="content"/>
        </w:behaviors>
        <w:guid w:val="{0587D278-B236-45E2-A976-A088A12474C0}"/>
      </w:docPartPr>
      <w:docPartBody>
        <w:p w:rsidR="00A30D9F" w:rsidRDefault="002F0513">
          <w:pPr>
            <w:pStyle w:val="5B2C2AA4E4E646CF8075FE29C16889D8"/>
          </w:pPr>
          <w:r w:rsidRPr="008539E9">
            <w:t>Sincerely,</w:t>
          </w:r>
        </w:p>
      </w:docPartBody>
    </w:docPart>
    <w:docPart>
      <w:docPartPr>
        <w:name w:val="F3D7EC3587064B0CBD64792854A5DDB5"/>
        <w:category>
          <w:name w:val="General"/>
          <w:gallery w:val="placeholder"/>
        </w:category>
        <w:types>
          <w:type w:val="bbPlcHdr"/>
        </w:types>
        <w:behaviors>
          <w:behavior w:val="content"/>
        </w:behaviors>
        <w:guid w:val="{FBF3D7C5-05BD-4B7D-A9EF-9DE23E8EE8C0}"/>
      </w:docPartPr>
      <w:docPartBody>
        <w:p w:rsidR="00A30D9F" w:rsidP="00221FA6" w:rsidRDefault="002F0513">
          <w:r>
            <w:t xml:space="preserve">Start with a statement about why you are excited about the job you are seeking. Enthusiasm is key, and your personal connection to the role is much more important than flashy words and exclamation marks. Keep it brief and easy to read. </w:t>
          </w:r>
        </w:p>
        <w:p w:rsidR="00A30D9F" w:rsidP="00221FA6" w:rsidRDefault="002F0513">
          <w:r>
            <w:t xml:space="preserve">If you feel a second paragraph is needed, touch on areas of the role that interest you. State your desire to learn more, suggest a follow up call or email. Be clear about your respect for busy schedules. </w:t>
          </w:r>
        </w:p>
        <w:p w:rsidR="00A30D9F" w:rsidRDefault="002F0513">
          <w:pPr>
            <w:pStyle w:val="F3D7EC3587064B0CBD64792854A5DDB5"/>
          </w:pPr>
          <w:r>
            <w:t>(Here’s a tip: be sure to try Word Editor for suggestions on how to make this cover letter the best it can be.)</w:t>
          </w:r>
        </w:p>
      </w:docPartBody>
    </w:docPart>
    <w:docPart>
      <w:docPartPr>
        <w:name w:val="985FDF1DC29C41E4BAC04BB5D6B01856"/>
        <w:category>
          <w:name w:val="General"/>
          <w:gallery w:val="placeholder"/>
        </w:category>
        <w:types>
          <w:type w:val="bbPlcHdr"/>
        </w:types>
        <w:behaviors>
          <w:behavior w:val="content"/>
        </w:behaviors>
        <w:guid w:val="{459C9EBF-9B78-49F4-AF15-E375E168DFCF}"/>
      </w:docPartPr>
      <w:docPartBody>
        <w:p w:rsidR="00A30D9F" w:rsidRDefault="002F0513">
          <w:pPr>
            <w:pStyle w:val="985FDF1DC29C41E4BAC04BB5D6B01856"/>
          </w:pPr>
          <w:r w:rsidRPr="008539E9">
            <w:t>Sincerely,</w:t>
          </w:r>
        </w:p>
      </w:docPartBody>
    </w:docPart>
    <w:docPart>
      <w:docPartPr>
        <w:name w:val="5286DB64A78A4940B2091FC0CE37172D"/>
        <w:category>
          <w:name w:val="General"/>
          <w:gallery w:val="placeholder"/>
        </w:category>
        <w:types>
          <w:type w:val="bbPlcHdr"/>
        </w:types>
        <w:behaviors>
          <w:behavior w:val="content"/>
        </w:behaviors>
        <w:guid w:val="{7C91C5D8-BD5C-4FEB-84C6-EF24DE87B31D}"/>
      </w:docPartPr>
      <w:docPartBody>
        <w:p w:rsidR="00A30D9F" w:rsidP="00221FA6" w:rsidRDefault="002F0513">
          <w:r>
            <w:t xml:space="preserve">Start with a statement about why you are excited about the job you are seeking. Enthusiasm is key, and your personal connection to the role is much more important than flashy words and exclamation marks. Keep it brief and easy to read. </w:t>
          </w:r>
        </w:p>
        <w:p w:rsidR="00A30D9F" w:rsidP="00221FA6" w:rsidRDefault="002F0513">
          <w:r>
            <w:t xml:space="preserve">If you feel a second paragraph is needed, touch on areas of the role that interest you. State your desire to learn more, suggest a follow up call or email. Be clear about your respect for busy schedules. </w:t>
          </w:r>
        </w:p>
        <w:p w:rsidR="00A30D9F" w:rsidRDefault="002F0513">
          <w:pPr>
            <w:pStyle w:val="5286DB64A78A4940B2091FC0CE37172D"/>
          </w:pPr>
          <w:r>
            <w:t>(Here’s a tip: be sure to try Word Editor for suggestions on how to make this cover letter the best it can be.)</w:t>
          </w:r>
        </w:p>
      </w:docPartBody>
    </w:docPart>
    <w:docPart>
      <w:docPartPr>
        <w:name w:val="01BC8A8C7B3C4E70930D3E1B1C610C4E"/>
        <w:category>
          <w:name w:val="General"/>
          <w:gallery w:val="placeholder"/>
        </w:category>
        <w:types>
          <w:type w:val="bbPlcHdr"/>
        </w:types>
        <w:behaviors>
          <w:behavior w:val="content"/>
        </w:behaviors>
        <w:guid w:val="{55CB4076-F407-409E-952B-9913873A9B92}"/>
      </w:docPartPr>
      <w:docPartBody>
        <w:p w:rsidR="00A30D9F" w:rsidRDefault="002F0513">
          <w:pPr>
            <w:pStyle w:val="01BC8A8C7B3C4E70930D3E1B1C610C4E"/>
          </w:pPr>
          <w:r w:rsidRPr="008539E9">
            <w:t>Sincerely,</w:t>
          </w:r>
        </w:p>
      </w:docPartBody>
    </w:docPart>
    <w:docPart>
      <w:docPartPr>
        <w:name w:val="F73B37D49C5D48D0BADCCB104F6961F9"/>
        <w:category>
          <w:name w:val="General"/>
          <w:gallery w:val="placeholder"/>
        </w:category>
        <w:types>
          <w:type w:val="bbPlcHdr"/>
        </w:types>
        <w:behaviors>
          <w:behavior w:val="content"/>
        </w:behaviors>
        <w:guid w:val="{15F75ED0-2E19-45BC-9B4F-3CDE429A36EF}"/>
      </w:docPartPr>
      <w:docPartBody>
        <w:p w:rsidR="002F0513" w:rsidP="00A30D9F" w:rsidRDefault="00A30D9F">
          <w:pPr>
            <w:pStyle w:val="F73B37D49C5D48D0BADCCB104F6961F9"/>
          </w:pPr>
          <w:r w:rsidRPr="00301C46">
            <w:t xml:space="preserve">taylor@example.com </w:t>
          </w:r>
        </w:p>
      </w:docPartBody>
    </w:docPart>
    <w:docPart>
      <w:docPartPr>
        <w:name w:val="0FFD888599154EE7956736A18F5E241E"/>
        <w:category>
          <w:name w:val="General"/>
          <w:gallery w:val="placeholder"/>
        </w:category>
        <w:types>
          <w:type w:val="bbPlcHdr"/>
        </w:types>
        <w:behaviors>
          <w:behavior w:val="content"/>
        </w:behaviors>
        <w:guid w:val="{6E58526C-7CF2-4A91-8991-3A576E6AD898}"/>
      </w:docPartPr>
      <w:docPartBody>
        <w:p w:rsidR="002F0513" w:rsidP="00A30D9F" w:rsidRDefault="00A30D9F">
          <w:pPr>
            <w:pStyle w:val="0FFD888599154EE7956736A18F5E241E"/>
          </w:pPr>
          <w:r w:rsidRPr="00301C46">
            <w:t xml:space="preserve">taylor@example.com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A9"/>
    <w:rsid w:val="00221FA6"/>
    <w:rsid w:val="002F0513"/>
    <w:rsid w:val="004C2DFF"/>
    <w:rsid w:val="006722C8"/>
    <w:rsid w:val="009F35A9"/>
    <w:rsid w:val="00A30D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242D1D22D94A2293C33E51DBD19507">
    <w:name w:val="03242D1D22D94A2293C33E51DBD19507"/>
  </w:style>
  <w:style w:type="paragraph" w:customStyle="1" w:styleId="CDFF1A0B1A184F418A5D011CDB717B1A">
    <w:name w:val="CDFF1A0B1A184F418A5D011CDB717B1A"/>
  </w:style>
  <w:style w:type="paragraph" w:customStyle="1" w:styleId="1D3D9C4F4A1B43718434BF0D427DDAD9">
    <w:name w:val="1D3D9C4F4A1B43718434BF0D427DDAD9"/>
  </w:style>
  <w:style w:type="paragraph" w:customStyle="1" w:styleId="4BC3935675D0410193DC89F8C5F9DA41">
    <w:name w:val="4BC3935675D0410193DC89F8C5F9DA41"/>
  </w:style>
  <w:style w:type="paragraph" w:customStyle="1" w:styleId="A67D6B4208D741A1986159A050E3FD92">
    <w:name w:val="A67D6B4208D741A1986159A050E3FD92"/>
  </w:style>
  <w:style w:type="paragraph" w:customStyle="1" w:styleId="56457AE1D39145AF8A149380E99FBA25">
    <w:name w:val="56457AE1D39145AF8A149380E99FBA25"/>
  </w:style>
  <w:style w:type="paragraph" w:customStyle="1" w:styleId="DD9028DC61B743999109BB27C0F704B4">
    <w:name w:val="DD9028DC61B743999109BB27C0F704B4"/>
  </w:style>
  <w:style w:type="paragraph" w:customStyle="1" w:styleId="D7ACDF673BF04E8A8463195008BED5D8">
    <w:name w:val="D7ACDF673BF04E8A8463195008BED5D8"/>
  </w:style>
  <w:style w:type="paragraph" w:customStyle="1" w:styleId="60DA237B6193445A9381A5B5FB4D2D04">
    <w:name w:val="60DA237B6193445A9381A5B5FB4D2D04"/>
  </w:style>
  <w:style w:type="paragraph" w:customStyle="1" w:styleId="0B25CCF481A749D999BD9EB7C8192617">
    <w:name w:val="0B25CCF481A749D999BD9EB7C8192617"/>
  </w:style>
  <w:style w:type="paragraph" w:customStyle="1" w:styleId="9EC4D11886B44C14BF12A3BC891C75E3">
    <w:name w:val="9EC4D11886B44C14BF12A3BC891C75E3"/>
  </w:style>
  <w:style w:type="paragraph" w:customStyle="1" w:styleId="5E25058DD769401DA01D4C0DF7D0F258">
    <w:name w:val="5E25058DD769401DA01D4C0DF7D0F258"/>
  </w:style>
  <w:style w:type="paragraph" w:customStyle="1" w:styleId="5B2C2AA4E4E646CF8075FE29C16889D8">
    <w:name w:val="5B2C2AA4E4E646CF8075FE29C16889D8"/>
  </w:style>
  <w:style w:type="paragraph" w:customStyle="1" w:styleId="3ABE6B67555741E4BF47F9FD9B54C2D9">
    <w:name w:val="3ABE6B67555741E4BF47F9FD9B54C2D9"/>
  </w:style>
  <w:style w:type="paragraph" w:customStyle="1" w:styleId="074546E70F9042AF858A3358DD46BA3E">
    <w:name w:val="074546E70F9042AF858A3358DD46BA3E"/>
  </w:style>
  <w:style w:type="paragraph" w:customStyle="1" w:styleId="3489797040DA484E950DF96338DE7B32">
    <w:name w:val="3489797040DA484E950DF96338DE7B32"/>
  </w:style>
  <w:style w:type="paragraph" w:customStyle="1" w:styleId="F96E5214D4694289A4914F68902C9514">
    <w:name w:val="F96E5214D4694289A4914F68902C9514"/>
  </w:style>
  <w:style w:type="paragraph" w:customStyle="1" w:styleId="FD5CD00C0B254E3FADB998243D676AC1">
    <w:name w:val="FD5CD00C0B254E3FADB998243D676AC1"/>
  </w:style>
  <w:style w:type="paragraph" w:customStyle="1" w:styleId="EC0BA2ED19084FAD96318DC47BC8898F">
    <w:name w:val="EC0BA2ED19084FAD96318DC47BC8898F"/>
  </w:style>
  <w:style w:type="paragraph" w:customStyle="1" w:styleId="6964DC41130E479B8519D4113D735542">
    <w:name w:val="6964DC41130E479B8519D4113D735542"/>
  </w:style>
  <w:style w:type="paragraph" w:customStyle="1" w:styleId="A65C4287A70C43B787C9168242A42C32">
    <w:name w:val="A65C4287A70C43B787C9168242A42C32"/>
  </w:style>
  <w:style w:type="paragraph" w:customStyle="1" w:styleId="7EB83B9D235445E680837A82EC0FF276">
    <w:name w:val="7EB83B9D235445E680837A82EC0FF276"/>
  </w:style>
  <w:style w:type="paragraph" w:customStyle="1" w:styleId="05D0ADE95BD1481E9E4801C936A15763">
    <w:name w:val="05D0ADE95BD1481E9E4801C936A15763"/>
  </w:style>
  <w:style w:type="paragraph" w:customStyle="1" w:styleId="5506F99F653F484E940CCF68654000A0">
    <w:name w:val="5506F99F653F484E940CCF68654000A0"/>
  </w:style>
  <w:style w:type="paragraph" w:customStyle="1" w:styleId="C6A2C8B64EA04E299038BEF332FCA509">
    <w:name w:val="C6A2C8B64EA04E299038BEF332FCA509"/>
  </w:style>
  <w:style w:type="paragraph" w:customStyle="1" w:styleId="F3D7EC3587064B0CBD64792854A5DDB5">
    <w:name w:val="F3D7EC3587064B0CBD64792854A5DDB5"/>
  </w:style>
  <w:style w:type="paragraph" w:customStyle="1" w:styleId="985FDF1DC29C41E4BAC04BB5D6B01856">
    <w:name w:val="985FDF1DC29C41E4BAC04BB5D6B01856"/>
  </w:style>
  <w:style w:type="paragraph" w:customStyle="1" w:styleId="CD5F920D912A401C92B0E39E8E8E09D2">
    <w:name w:val="CD5F920D912A401C92B0E39E8E8E09D2"/>
  </w:style>
  <w:style w:type="paragraph" w:customStyle="1" w:styleId="5180DE74EB784354841FC9B68A0D0530">
    <w:name w:val="5180DE74EB784354841FC9B68A0D0530"/>
  </w:style>
  <w:style w:type="paragraph" w:customStyle="1" w:styleId="7727BE0F0632456EBD697FC3C0458FFF">
    <w:name w:val="7727BE0F0632456EBD697FC3C0458FFF"/>
  </w:style>
  <w:style w:type="paragraph" w:customStyle="1" w:styleId="EFD99C0136B04C9F96D1DF967CC60D39">
    <w:name w:val="EFD99C0136B04C9F96D1DF967CC60D39"/>
  </w:style>
  <w:style w:type="paragraph" w:customStyle="1" w:styleId="FB8486563C594C1F8C89F4027E6921FB">
    <w:name w:val="FB8486563C594C1F8C89F4027E6921FB"/>
  </w:style>
  <w:style w:type="paragraph" w:customStyle="1" w:styleId="FBF9516B788E4FDD9DA849AF52913936">
    <w:name w:val="FBF9516B788E4FDD9DA849AF52913936"/>
  </w:style>
  <w:style w:type="paragraph" w:customStyle="1" w:styleId="EFEA8733C7154339BF2D0AFCAC18F021">
    <w:name w:val="EFEA8733C7154339BF2D0AFCAC18F021"/>
  </w:style>
  <w:style w:type="paragraph" w:customStyle="1" w:styleId="9AE166FCECFC43C2983E3DCED2989668">
    <w:name w:val="9AE166FCECFC43C2983E3DCED2989668"/>
  </w:style>
  <w:style w:type="paragraph" w:customStyle="1" w:styleId="579663DEFB274D16BDC1F3157A008D2A">
    <w:name w:val="579663DEFB274D16BDC1F3157A008D2A"/>
  </w:style>
  <w:style w:type="paragraph" w:customStyle="1" w:styleId="EE3884AC84A74E559C2C902B90740D83">
    <w:name w:val="EE3884AC84A74E559C2C902B90740D83"/>
  </w:style>
  <w:style w:type="paragraph" w:customStyle="1" w:styleId="6EE07AA328D24ED387C00729CED92AC0">
    <w:name w:val="6EE07AA328D24ED387C00729CED92AC0"/>
  </w:style>
  <w:style w:type="paragraph" w:customStyle="1" w:styleId="9CD3FBEB52094B809D65482FAB1F969A">
    <w:name w:val="9CD3FBEB52094B809D65482FAB1F969A"/>
  </w:style>
  <w:style w:type="paragraph" w:customStyle="1" w:styleId="5286DB64A78A4940B2091FC0CE37172D">
    <w:name w:val="5286DB64A78A4940B2091FC0CE37172D"/>
  </w:style>
  <w:style w:type="paragraph" w:customStyle="1" w:styleId="01BC8A8C7B3C4E70930D3E1B1C610C4E">
    <w:name w:val="01BC8A8C7B3C4E70930D3E1B1C610C4E"/>
  </w:style>
  <w:style w:type="paragraph" w:customStyle="1" w:styleId="60370B1BFEE545948D650338BE74055A">
    <w:name w:val="60370B1BFEE545948D650338BE74055A"/>
  </w:style>
  <w:style w:type="paragraph" w:customStyle="1" w:styleId="F73B37D49C5D48D0BADCCB104F6961F9">
    <w:name w:val="F73B37D49C5D48D0BADCCB104F6961F9"/>
    <w:rsid w:val="00A30D9F"/>
    <w:pPr>
      <w:spacing w:line="278" w:lineRule="auto"/>
    </w:pPr>
    <w:rPr>
      <w:sz w:val="24"/>
      <w:szCs w:val="24"/>
    </w:rPr>
  </w:style>
  <w:style w:type="paragraph" w:customStyle="1" w:styleId="0FFD888599154EE7956736A18F5E241E">
    <w:name w:val="0FFD888599154EE7956736A18F5E241E"/>
    <w:rsid w:val="00A30D9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1">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9c8af47f-2e05-4540-be81-322fa1de7580" xsi:nil="true"/>
    <TaxCatchAll xmlns="5595fc48-5983-4979-9e00-9152a91491cd" xsi:nil="true"/>
    <lcf76f155ced4ddcb4097134ff3c332f xmlns="9c8af47f-2e05-4540-be81-322fa1de75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2DCB8B129AAD46B81D1C3E734D7C9A" ma:contentTypeVersion="19" ma:contentTypeDescription="Create a new document." ma:contentTypeScope="" ma:versionID="0558089d6af02d7ce8107a5c0d7d0716">
  <xsd:schema xmlns:xsd="http://www.w3.org/2001/XMLSchema" xmlns:xs="http://www.w3.org/2001/XMLSchema" xmlns:p="http://schemas.microsoft.com/office/2006/metadata/properties" xmlns:ns1="http://schemas.microsoft.com/sharepoint/v3" xmlns:ns2="9c8af47f-2e05-4540-be81-322fa1de7580" xmlns:ns3="5595fc48-5983-4979-9e00-9152a91491cd" targetNamespace="http://schemas.microsoft.com/office/2006/metadata/properties" ma:root="true" ma:fieldsID="bca6d49d7e2cd1e22e8aef7d8dd935a0" ns1:_="" ns2:_="" ns3:_="">
    <xsd:import namespace="http://schemas.microsoft.com/sharepoint/v3"/>
    <xsd:import namespace="9c8af47f-2e05-4540-be81-322fa1de7580"/>
    <xsd:import namespace="5595fc48-5983-4979-9e00-9152a91491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f47f-2e05-4540-be81-322fa1de7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5fc48-5983-4979-9e00-9152a91491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1d6e50-6c48-4e0b-85ac-ebd111ab618f}" ma:internalName="TaxCatchAll" ma:showField="CatchAllData" ma:web="5595fc48-5983-4979-9e00-9152a9149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C333-AAEC-4891-BC28-90F648D6E5EA}">
  <ds:schemaRefs>
    <ds:schemaRef ds:uri="http://schemas.microsoft.com/sharepoint/v3/contenttype/forms"/>
  </ds:schemaRefs>
</ds:datastoreItem>
</file>

<file path=customXml/itemProps2.xml><?xml version="1.0" encoding="utf-8"?>
<ds:datastoreItem xmlns:ds="http://schemas.openxmlformats.org/officeDocument/2006/customXml" ds:itemID="{621FBC55-3B98-476D-8798-30E87D4A3ED2}">
  <ds:schemaRefs>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5595fc48-5983-4979-9e00-9152a91491cd"/>
    <ds:schemaRef ds:uri="http://purl.org/dc/dcmitype/"/>
    <ds:schemaRef ds:uri="http://schemas.microsoft.com/office/2006/documentManagement/types"/>
    <ds:schemaRef ds:uri="http://purl.org/dc/elements/1.1/"/>
    <ds:schemaRef ds:uri="9c8af47f-2e05-4540-be81-322fa1de7580"/>
    <ds:schemaRef ds:uri="http://www.w3.org/XML/1998/namespace"/>
    <ds:schemaRef ds:uri="http://purl.org/dc/terms/"/>
  </ds:schemaRefs>
</ds:datastoreItem>
</file>

<file path=customXml/itemProps3.xml><?xml version="1.0" encoding="utf-8"?>
<ds:datastoreItem xmlns:ds="http://schemas.openxmlformats.org/officeDocument/2006/customXml" ds:itemID="{028D01BF-CC43-4DDE-9975-8D0050BD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8af47f-2e05-4540-be81-322fa1de7580"/>
    <ds:schemaRef ds:uri="5595fc48-5983-4979-9e00-9152a9149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08FD7-A043-4EEE-8F8E-D5383B3E229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Clean elegant cover letter.dotx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Broin, Bella</lastModifiedBy>
  <revision>5</revision>
  <dcterms:created xsi:type="dcterms:W3CDTF">2024-05-29T21:34:00.0000000Z</dcterms:created>
  <dcterms:modified xsi:type="dcterms:W3CDTF">2024-06-18T20:21:37.4585414Z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0x010100A02DCB8B129AAD46B81D1C3E734D7C9A</vt:lpwstr>
  </property>
  <property fmtid="{D5CDD505-2E9C-101B-9397-08002B2CF9AE}" pid="3" name="MediaServiceImageTags">
    <vt:lpwstr/>
  </property>
</Properties>
</file>